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A6" w:rsidRDefault="005C05A6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6ED9" w:rsidRPr="00115AA8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05A6" w:rsidRPr="00115AA8" w:rsidRDefault="005C05A6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6ED9" w:rsidRDefault="00806ED9" w:rsidP="002B3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E230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Администрация </w:t>
      </w:r>
      <w:r w:rsidR="00AE230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Рождественского сельского поселения</w:t>
      </w:r>
      <w:r w:rsidRPr="00AE230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Приволжского муниципального района</w:t>
      </w:r>
    </w:p>
    <w:p w:rsidR="00AE230E" w:rsidRPr="00AE230E" w:rsidRDefault="00AE230E" w:rsidP="002B3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Ивано</w:t>
      </w:r>
      <w:r w:rsidR="005D76B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ской области</w:t>
      </w:r>
    </w:p>
    <w:p w:rsidR="00806ED9" w:rsidRPr="00115AA8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2016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806ED9" w:rsidRDefault="00806ED9" w:rsidP="005C05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D9" w:rsidRDefault="00806ED9" w:rsidP="0080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8B5" w:rsidRDefault="009428B5" w:rsidP="009428B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B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B3253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Pr="009428B5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нормативных затрат на обеспечение функций муниципальных органов</w:t>
      </w:r>
      <w:r w:rsidR="00AE230E">
        <w:rPr>
          <w:rFonts w:ascii="Times New Roman" w:hAnsi="Times New Roman" w:cs="Times New Roman"/>
          <w:b/>
          <w:bCs/>
          <w:sz w:val="28"/>
          <w:szCs w:val="28"/>
        </w:rPr>
        <w:t xml:space="preserve"> Рождественского сельского поселения</w:t>
      </w:r>
      <w:r w:rsidRPr="009428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CB9">
        <w:rPr>
          <w:rFonts w:ascii="Times New Roman" w:hAnsi="Times New Roman" w:cs="Times New Roman"/>
          <w:b/>
          <w:bCs/>
          <w:sz w:val="28"/>
          <w:szCs w:val="28"/>
        </w:rPr>
        <w:t xml:space="preserve">Приволжского </w:t>
      </w:r>
      <w:r w:rsidR="00E73CB9" w:rsidRPr="009428B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9428B5">
        <w:rPr>
          <w:rFonts w:ascii="Times New Roman" w:hAnsi="Times New Roman" w:cs="Times New Roman"/>
          <w:b/>
          <w:bCs/>
          <w:sz w:val="28"/>
          <w:szCs w:val="28"/>
        </w:rPr>
        <w:t xml:space="preserve"> района, в том числе подведомственных им казенных учреждений</w:t>
      </w:r>
    </w:p>
    <w:p w:rsidR="002B3253" w:rsidRDefault="002B3253" w:rsidP="009428B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53" w:rsidRDefault="002B3253" w:rsidP="002B3253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253" w:rsidRPr="002B3253" w:rsidRDefault="002B3253" w:rsidP="002B3253">
      <w:pPr>
        <w:widowControl w:val="0"/>
        <w:spacing w:after="0" w:line="100" w:lineRule="atLeast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2B325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19</w:t>
        </w:r>
      </w:hyperlink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</w:t>
      </w:r>
      <w:r w:rsidR="009557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 постановлением Правительства РФ</w:t>
      </w:r>
      <w:r w:rsidR="0095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>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4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Рождественского сельского поселения </w:t>
      </w:r>
      <w:r w:rsidRPr="002B32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Приволжского муниципального района </w:t>
      </w:r>
    </w:p>
    <w:p w:rsidR="002B3253" w:rsidRPr="002B3253" w:rsidRDefault="002B3253" w:rsidP="002B3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3253" w:rsidRPr="002B3253" w:rsidRDefault="002B3253" w:rsidP="002B3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2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о с т а н о в л я е т</w:t>
      </w:r>
      <w:r w:rsidRPr="002B32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3253" w:rsidRPr="002B3253" w:rsidRDefault="002B3253" w:rsidP="002B3253">
      <w:pPr>
        <w:widowControl w:val="0"/>
        <w:spacing w:after="0" w:line="10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253" w:rsidRPr="002B3253" w:rsidRDefault="002B3253" w:rsidP="002B3253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прилагаемые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</w:t>
      </w:r>
      <w:r w:rsidRPr="002B3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нормативных затрат на обеспечение функций муниципальных органов</w:t>
      </w:r>
      <w:r w:rsidR="006744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Рождественского сельского поселения </w:t>
      </w:r>
      <w:r w:rsidRPr="002B3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Приволжского муниципального района, в том числе подведомственных им казенных учреждений (далее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-Правила</w:t>
      </w:r>
      <w:r w:rsidRPr="002B3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2B3253" w:rsidRPr="002B3253" w:rsidRDefault="002B3253" w:rsidP="002B3253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B3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</w:t>
      </w:r>
      <w:hyperlink r:id="rId8" w:history="1">
        <w:r w:rsidRPr="002B3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2B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единой информационной системе в сфере закупок товаров, работ, </w:t>
      </w:r>
      <w:r w:rsidRPr="002B3253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 (далее - единая информационная система) </w:t>
      </w:r>
      <w:r w:rsidRPr="002B3253">
        <w:rPr>
          <w:rFonts w:ascii="Times New Roman" w:eastAsia="Calibri" w:hAnsi="Times New Roman" w:cs="Times New Roman"/>
          <w:sz w:val="28"/>
          <w:szCs w:val="28"/>
        </w:rPr>
        <w:t>в течение семи дней со дня их утверждения.</w:t>
      </w:r>
    </w:p>
    <w:p w:rsidR="002B3253" w:rsidRPr="002B3253" w:rsidRDefault="002B3253" w:rsidP="002B32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5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2B3253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</w:t>
      </w:r>
      <w:r w:rsidR="006744BE">
        <w:rPr>
          <w:rFonts w:ascii="Times New Roman" w:eastAsia="Calibri" w:hAnsi="Times New Roman" w:cs="Times New Roman"/>
          <w:sz w:val="28"/>
          <w:szCs w:val="28"/>
        </w:rPr>
        <w:t>на стендах администрации</w:t>
      </w:r>
      <w:r w:rsidRPr="002B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администрации </w:t>
      </w:r>
      <w:r w:rsidR="00674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2B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253" w:rsidRDefault="002B3253" w:rsidP="002B32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B32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подписания и распространяется на правоотношения, возникшие </w:t>
      </w:r>
      <w:r w:rsidRPr="000B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2016 г. </w:t>
      </w:r>
    </w:p>
    <w:p w:rsidR="005C05A6" w:rsidRPr="000B4107" w:rsidRDefault="005C05A6" w:rsidP="002B32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53" w:rsidRPr="00F1660D" w:rsidRDefault="002B3253" w:rsidP="002B325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5. </w:t>
      </w:r>
      <w:r w:rsidRPr="001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5C05A6"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F1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006F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 администрации  Корнилову Н.К.</w:t>
      </w:r>
      <w:r w:rsidR="00674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253" w:rsidRPr="000B4107" w:rsidRDefault="002B3253" w:rsidP="002B3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53" w:rsidRPr="00115AA8" w:rsidRDefault="002B3253" w:rsidP="002B3253">
      <w:pPr>
        <w:spacing w:after="0" w:line="240" w:lineRule="auto"/>
        <w:ind w:left="-567"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253" w:rsidRDefault="006744BE" w:rsidP="002B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6744BE" w:rsidRDefault="006744BE" w:rsidP="002B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Рождественского сельского поселения:                           Н.В. Нагорнова</w:t>
      </w:r>
    </w:p>
    <w:p w:rsidR="002B3253" w:rsidRDefault="002B3253" w:rsidP="002B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253" w:rsidRPr="002B3253" w:rsidRDefault="002B3253" w:rsidP="002B3253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253" w:rsidRDefault="002B3253" w:rsidP="00942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D9" w:rsidRDefault="00806ED9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5A6" w:rsidRDefault="005C05A6" w:rsidP="0080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3B2E31" w:rsidRDefault="003B2E31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A6" w:rsidRDefault="005C05A6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6744BE" w:rsidRDefault="005C05A6" w:rsidP="005C05A6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</w:t>
      </w:r>
    </w:p>
    <w:p w:rsidR="005C05A6" w:rsidRDefault="006744BE" w:rsidP="005C05A6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5C05A6">
        <w:rPr>
          <w:color w:val="000000"/>
          <w:sz w:val="28"/>
          <w:szCs w:val="28"/>
        </w:rPr>
        <w:t xml:space="preserve">  Приложение </w:t>
      </w:r>
    </w:p>
    <w:p w:rsidR="005C05A6" w:rsidRDefault="005C05A6" w:rsidP="005C05A6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к постановлению </w:t>
      </w:r>
    </w:p>
    <w:p w:rsidR="005C05A6" w:rsidRDefault="005C05A6" w:rsidP="005C05A6">
      <w:pPr>
        <w:pStyle w:val="ConsPlusNormal"/>
        <w:ind w:left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администрации Приволжского                 </w:t>
      </w:r>
    </w:p>
    <w:p w:rsidR="005C05A6" w:rsidRDefault="005C05A6" w:rsidP="005C05A6">
      <w:pPr>
        <w:pStyle w:val="ConsPlusNormal"/>
        <w:ind w:left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муниципального района </w:t>
      </w:r>
    </w:p>
    <w:p w:rsidR="005C05A6" w:rsidRDefault="005C05A6" w:rsidP="005C05A6">
      <w:pPr>
        <w:pStyle w:val="ConsPlusNormal"/>
        <w:ind w:firstLine="467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от  ______ 2016 г. №_______</w:t>
      </w:r>
    </w:p>
    <w:p w:rsidR="005C05A6" w:rsidRDefault="005C05A6" w:rsidP="005C05A6">
      <w:pPr>
        <w:pStyle w:val="ConsPlusNormal"/>
        <w:jc w:val="center"/>
        <w:rPr>
          <w:color w:val="000000"/>
          <w:sz w:val="28"/>
          <w:szCs w:val="28"/>
        </w:rPr>
      </w:pP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Default="003B2E31" w:rsidP="005C05A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определению</w:t>
      </w:r>
      <w:r w:rsidR="005C05A6" w:rsidRPr="009428B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на обеспечение функций муниципальных органов </w:t>
      </w:r>
      <w:r w:rsidR="006744BE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Рождественского сельского поселения </w:t>
      </w:r>
      <w:r w:rsidR="005C05A6">
        <w:rPr>
          <w:rFonts w:ascii="Times New Roman" w:hAnsi="Times New Roman" w:cs="Times New Roman"/>
          <w:b/>
          <w:bCs/>
          <w:sz w:val="28"/>
          <w:szCs w:val="28"/>
        </w:rPr>
        <w:t xml:space="preserve">Приволжского </w:t>
      </w:r>
      <w:r w:rsidR="005C05A6" w:rsidRPr="009428B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района, в том числе подведомственных им казенных учреждений</w:t>
      </w:r>
    </w:p>
    <w:p w:rsidR="00C07D68" w:rsidRDefault="00C07D68" w:rsidP="00C07D68">
      <w:pPr>
        <w:pStyle w:val="heading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5C05A6" w:rsidRPr="005C05A6" w:rsidRDefault="005C05A6" w:rsidP="005C05A6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150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3B2E3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5C05A6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6744BE">
        <w:rPr>
          <w:rFonts w:ascii="Times New Roman" w:hAnsi="Times New Roman" w:cs="Times New Roman"/>
          <w:bCs/>
          <w:sz w:val="28"/>
          <w:szCs w:val="28"/>
        </w:rPr>
        <w:t xml:space="preserve">Рождественского сельского поселения </w:t>
      </w:r>
      <w:r w:rsidR="0015010F"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bCs/>
          <w:sz w:val="28"/>
          <w:szCs w:val="28"/>
        </w:rPr>
        <w:t>, включая их подведомственные казенные учреждения (далее</w:t>
      </w:r>
      <w:r w:rsidR="0015010F">
        <w:rPr>
          <w:rFonts w:ascii="Times New Roman" w:hAnsi="Times New Roman" w:cs="Times New Roman"/>
          <w:bCs/>
          <w:sz w:val="28"/>
          <w:szCs w:val="28"/>
        </w:rPr>
        <w:t>-</w:t>
      </w:r>
      <w:r w:rsidR="003B2E31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Pr="005C05A6">
        <w:rPr>
          <w:rFonts w:ascii="Times New Roman" w:hAnsi="Times New Roman" w:cs="Times New Roman"/>
          <w:bCs/>
          <w:sz w:val="28"/>
          <w:szCs w:val="28"/>
        </w:rPr>
        <w:t>)</w:t>
      </w:r>
      <w:r w:rsidRPr="005C05A6">
        <w:rPr>
          <w:rFonts w:ascii="Times New Roman" w:hAnsi="Times New Roman" w:cs="Times New Roman"/>
          <w:sz w:val="28"/>
          <w:szCs w:val="28"/>
        </w:rPr>
        <w:t xml:space="preserve"> устанавливают порядок определения нормативных затрат на обеспечение функций муниципальных органов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744BE">
        <w:rPr>
          <w:rFonts w:ascii="Times New Roman" w:hAnsi="Times New Roman" w:cs="Times New Roman"/>
          <w:sz w:val="28"/>
          <w:szCs w:val="28"/>
        </w:rPr>
        <w:t xml:space="preserve"> </w:t>
      </w:r>
      <w:r w:rsidR="0015010F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bCs/>
          <w:sz w:val="28"/>
          <w:szCs w:val="28"/>
        </w:rPr>
        <w:t>, включая их подведомственные казенные учреждения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затраты).</w:t>
      </w:r>
    </w:p>
    <w:p w:rsidR="005C05A6" w:rsidRPr="005C05A6" w:rsidRDefault="0015010F" w:rsidP="0015010F">
      <w:pPr>
        <w:widowControl w:val="0"/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05A6" w:rsidRPr="005C05A6">
        <w:rPr>
          <w:rFonts w:ascii="Times New Roman" w:hAnsi="Times New Roman" w:cs="Times New Roman"/>
          <w:sz w:val="28"/>
          <w:szCs w:val="28"/>
        </w:rPr>
        <w:t>Нормативные затраты применяются для обоснования объекта и (или) объектов закупки муниципальных органов</w:t>
      </w:r>
      <w:r w:rsidR="006744BE" w:rsidRPr="0067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района, </w:t>
      </w:r>
      <w:r w:rsidR="005C05A6"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учреждения.</w:t>
      </w:r>
    </w:p>
    <w:p w:rsidR="005C05A6" w:rsidRPr="0015010F" w:rsidRDefault="0015010F" w:rsidP="00150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05A6" w:rsidRPr="0015010F">
        <w:rPr>
          <w:rFonts w:ascii="Times New Roman" w:hAnsi="Times New Roman" w:cs="Times New Roman"/>
          <w:sz w:val="28"/>
          <w:szCs w:val="28"/>
        </w:rPr>
        <w:t>Нормативные затраты, порядок определения которых не установлен Правилами определения нормативных затрат на обеспечение функций муниципальных органов</w:t>
      </w:r>
      <w:r w:rsidR="006744BE" w:rsidRPr="0067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5C05A6" w:rsidRPr="0015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5C05A6" w:rsidRPr="0015010F">
        <w:rPr>
          <w:rFonts w:ascii="Times New Roman" w:hAnsi="Times New Roman" w:cs="Times New Roman"/>
          <w:sz w:val="28"/>
          <w:szCs w:val="28"/>
        </w:rPr>
        <w:t>, включая их подведомственные казенные учреждения (</w:t>
      </w:r>
      <w:r w:rsidR="002F7DAE" w:rsidRPr="0015010F">
        <w:rPr>
          <w:rFonts w:ascii="Times New Roman" w:hAnsi="Times New Roman" w:cs="Times New Roman"/>
          <w:sz w:val="28"/>
          <w:szCs w:val="28"/>
        </w:rPr>
        <w:t>приложение №</w:t>
      </w:r>
      <w:r w:rsidR="005C05A6" w:rsidRPr="0015010F">
        <w:rPr>
          <w:rFonts w:ascii="Times New Roman" w:hAnsi="Times New Roman" w:cs="Times New Roman"/>
          <w:sz w:val="28"/>
          <w:szCs w:val="28"/>
        </w:rPr>
        <w:t xml:space="preserve"> 1 к настоящим </w:t>
      </w:r>
      <w:r w:rsidR="003B2E31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05A6" w:rsidRPr="0015010F">
        <w:rPr>
          <w:rFonts w:ascii="Times New Roman" w:hAnsi="Times New Roman" w:cs="Times New Roman"/>
          <w:sz w:val="28"/>
          <w:szCs w:val="28"/>
        </w:rPr>
        <w:t>, определяются в порядке, устанавливаемом муниципальными органами</w:t>
      </w:r>
      <w:r w:rsidRPr="0015010F">
        <w:rPr>
          <w:rFonts w:ascii="Times New Roman" w:hAnsi="Times New Roman" w:cs="Times New Roman"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7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5C05A6" w:rsidRPr="0015010F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5C05A6" w:rsidP="0015010F">
      <w:pPr>
        <w:widowControl w:val="0"/>
        <w:tabs>
          <w:tab w:val="left" w:pos="426"/>
          <w:tab w:val="left" w:pos="993"/>
          <w:tab w:val="center" w:pos="4535"/>
          <w:tab w:val="left" w:pos="5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0F">
        <w:rPr>
          <w:rFonts w:ascii="Times New Roman" w:hAnsi="Times New Roman" w:cs="Times New Roman"/>
          <w:sz w:val="28"/>
          <w:szCs w:val="28"/>
        </w:rPr>
        <w:t>4. Общий объем затрат, связанных с закупкой товаров, работ, услуг, рассчитанный на основе нормативных затрат, не может превышать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объем доведенных муниципальным органам</w:t>
      </w:r>
      <w:r w:rsidR="006744BE" w:rsidRPr="0067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15010F" w:rsidRPr="0015010F">
        <w:rPr>
          <w:rFonts w:ascii="Times New Roman" w:hAnsi="Times New Roman" w:cs="Times New Roman"/>
          <w:sz w:val="28"/>
          <w:szCs w:val="28"/>
        </w:rPr>
        <w:t xml:space="preserve"> </w:t>
      </w:r>
      <w:r w:rsidR="0015010F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, их подведомственным казенным учреждениям как получателям бюджетных средств лимитов бюджетных обязательств</w:t>
      </w:r>
      <w:r w:rsidR="0015010F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 xml:space="preserve">на закупку товаров, работ, услуг в рамках исполнения бюджета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744BE">
        <w:rPr>
          <w:rFonts w:ascii="Times New Roman" w:hAnsi="Times New Roman" w:cs="Times New Roman"/>
          <w:sz w:val="28"/>
          <w:szCs w:val="28"/>
        </w:rPr>
        <w:t xml:space="preserve"> </w:t>
      </w:r>
      <w:r w:rsidR="0015010F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5C05A6" w:rsidP="0015010F">
      <w:pPr>
        <w:widowControl w:val="0"/>
        <w:tabs>
          <w:tab w:val="left" w:pos="993"/>
          <w:tab w:val="center" w:pos="4535"/>
          <w:tab w:val="left" w:pos="5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5. При определении нормативных затрат муниципальные органы</w:t>
      </w:r>
      <w:r w:rsidR="006744BE" w:rsidRPr="00674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BE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6A178B"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применяют государственные стандарты, технические регламенты, технические условия</w:t>
      </w:r>
      <w:r w:rsidR="006A178B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и иные документы, а также учитывают регулируемые цены (тарифы).</w:t>
      </w:r>
    </w:p>
    <w:p w:rsidR="005C05A6" w:rsidRPr="005C05A6" w:rsidRDefault="005C05A6" w:rsidP="0015010F">
      <w:pPr>
        <w:widowControl w:val="0"/>
        <w:tabs>
          <w:tab w:val="left" w:pos="993"/>
          <w:tab w:val="center" w:pos="4535"/>
          <w:tab w:val="left" w:pos="5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6. Для определения нормативных затрат в соответствии с разделами </w:t>
      </w:r>
      <w:r w:rsidRPr="005C05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05A6">
        <w:rPr>
          <w:rFonts w:ascii="Times New Roman" w:hAnsi="Times New Roman" w:cs="Times New Roman"/>
          <w:sz w:val="28"/>
          <w:szCs w:val="28"/>
        </w:rPr>
        <w:t xml:space="preserve"> и </w:t>
      </w:r>
      <w:r w:rsidRPr="005C05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Правил в формулах используются нормативы цены товаров, работ, услуг, устанавливаемые муниципальными органами</w:t>
      </w:r>
      <w:r w:rsidR="00617E94" w:rsidRPr="0061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, если эти нормативы не предусмотрены приложениями к Правилам.</w:t>
      </w:r>
    </w:p>
    <w:p w:rsidR="005C05A6" w:rsidRPr="005C05A6" w:rsidRDefault="005C05A6" w:rsidP="005C05A6">
      <w:pPr>
        <w:widowControl w:val="0"/>
        <w:tabs>
          <w:tab w:val="left" w:pos="993"/>
          <w:tab w:val="center" w:pos="4535"/>
          <w:tab w:val="left" w:pos="500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</w:t>
      </w:r>
      <w:r w:rsidRPr="005C05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05A6">
        <w:rPr>
          <w:rFonts w:ascii="Times New Roman" w:hAnsi="Times New Roman" w:cs="Times New Roman"/>
          <w:sz w:val="28"/>
          <w:szCs w:val="28"/>
        </w:rPr>
        <w:t xml:space="preserve"> и </w:t>
      </w:r>
      <w:r w:rsidRPr="005C05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05A6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органами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17E94">
        <w:rPr>
          <w:rFonts w:ascii="Times New Roman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, если эти нормативы не предусмотрены приложениями к Правилам.</w:t>
      </w:r>
    </w:p>
    <w:p w:rsidR="005C05A6" w:rsidRPr="005C05A6" w:rsidRDefault="005C05A6" w:rsidP="005C05A6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7. Муниципальные органы</w:t>
      </w:r>
      <w:r w:rsidR="006A178B" w:rsidRPr="006A178B">
        <w:rPr>
          <w:rFonts w:ascii="Times New Roman" w:hAnsi="Times New Roman" w:cs="Times New Roman"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17E94">
        <w:rPr>
          <w:rFonts w:ascii="Times New Roman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,</w:t>
      </w:r>
      <w:r w:rsidRPr="005C05A6">
        <w:rPr>
          <w:rFonts w:ascii="Times New Roman" w:hAnsi="Times New Roman" w:cs="Times New Roman"/>
          <w:bCs/>
          <w:sz w:val="28"/>
          <w:szCs w:val="28"/>
        </w:rPr>
        <w:t xml:space="preserve"> их  подведомственные казенные учреждения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</w:t>
      </w:r>
      <w:r w:rsidR="00617E94" w:rsidRPr="0061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, должностных обязанностей их работников) нормативы: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количества и цены средств подвижной связи с учетом нормативов, предусмотренных </w:t>
      </w:r>
      <w:hyperlink r:id="rId9" w:history="1">
        <w:r w:rsidRPr="005C05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количества SIM-карт с учетом нормативов, предусмотренных </w:t>
      </w:r>
      <w:hyperlink r:id="rId10" w:history="1">
        <w:r w:rsidRPr="005C05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2</w:t>
        </w:r>
      </w:hyperlink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цены и количества принтеров, многофункциональных устройств </w:t>
      </w: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копировальных аппаратов (оргтехники) с учетом нормативов, предусмотренных приложением № 4 к Правилам;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количества и цены рабочих станций, планшетных компьютеров, мониторов и системных блоков с учетом нормативов, предусмотренных приложением</w:t>
      </w:r>
      <w:r w:rsidR="006A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6A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количества и цены носителей информации;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перечня периодических печатных изданий и справочной литературы;</w:t>
      </w:r>
    </w:p>
    <w:p w:rsidR="005C05A6" w:rsidRPr="005C05A6" w:rsidRDefault="005C05A6" w:rsidP="005C05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количества и цены транспортных средств с учетом нормативов, предусмотренных </w:t>
      </w:r>
      <w:hyperlink r:id="rId11" w:history="1">
        <w:r w:rsidRPr="005C05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3</w:t>
        </w:r>
      </w:hyperlink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цены мебели;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количества и цены канцелярских принадлежностей;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количества и цены хозяйственных товаров и принадлежностей;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количества и цены материальных запасов для нужд гражданской обороны;</w:t>
      </w:r>
    </w:p>
    <w:p w:rsidR="005C05A6" w:rsidRPr="005C05A6" w:rsidRDefault="005C05A6" w:rsidP="005C0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о) иных товаров и услуг.</w:t>
      </w:r>
    </w:p>
    <w:p w:rsidR="005C05A6" w:rsidRPr="005C05A6" w:rsidRDefault="005C05A6" w:rsidP="005C05A6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</w:t>
      </w:r>
      <w:r w:rsidRPr="005C05A6">
        <w:rPr>
          <w:rFonts w:ascii="Times New Roman" w:hAnsi="Times New Roman" w:cs="Times New Roman"/>
          <w:sz w:val="28"/>
          <w:szCs w:val="28"/>
        </w:rPr>
        <w:br/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и материальных запасов) определяется с учетом фактического наличия количества товаров, учитываемых на балансе у муниципальных органов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6A178B"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и подведомственных казенных учреждений.</w:t>
      </w:r>
    </w:p>
    <w:p w:rsidR="005C05A6" w:rsidRPr="005C05A6" w:rsidRDefault="005C05A6" w:rsidP="005C05A6">
      <w:pPr>
        <w:widowControl w:val="0"/>
        <w:tabs>
          <w:tab w:val="left" w:pos="993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</w:t>
      </w:r>
      <w:r w:rsidR="006A178B">
        <w:rPr>
          <w:rFonts w:ascii="Times New Roman" w:hAnsi="Times New Roman" w:cs="Times New Roman"/>
          <w:sz w:val="28"/>
          <w:szCs w:val="28"/>
        </w:rPr>
        <w:t xml:space="preserve"> и</w:t>
      </w:r>
      <w:r w:rsidRPr="005C05A6">
        <w:rPr>
          <w:rFonts w:ascii="Times New Roman" w:hAnsi="Times New Roman" w:cs="Times New Roman"/>
          <w:sz w:val="28"/>
          <w:szCs w:val="28"/>
        </w:rPr>
        <w:t>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C05A6" w:rsidRPr="005C05A6" w:rsidRDefault="005C05A6" w:rsidP="005C05A6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5A6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 муниципальных органов</w:t>
      </w:r>
      <w:r w:rsidR="00617E94" w:rsidRPr="0061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Pr="005C0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8B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eastAsia="Calibri" w:hAnsi="Times New Roman" w:cs="Times New Roman"/>
          <w:sz w:val="28"/>
          <w:szCs w:val="28"/>
        </w:rPr>
        <w:t>, включая их подведомственные казенные учреждения, подлежат размещению в единой информационной системе в сфере закупок.</w:t>
      </w: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C05A6" w:rsidRDefault="005C05A6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178B" w:rsidRPr="005C05A6" w:rsidRDefault="006A178B" w:rsidP="005C05A6">
      <w:pPr>
        <w:spacing w:after="0" w:line="100" w:lineRule="atLeast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1A424C" w:rsidRDefault="001A424C" w:rsidP="005C05A6">
      <w:pPr>
        <w:tabs>
          <w:tab w:val="center" w:pos="4535"/>
          <w:tab w:val="left" w:pos="5000"/>
        </w:tabs>
        <w:spacing w:after="0" w:line="100" w:lineRule="atLeast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1A424C" w:rsidRDefault="001A424C" w:rsidP="005C05A6">
      <w:pPr>
        <w:tabs>
          <w:tab w:val="center" w:pos="4535"/>
          <w:tab w:val="left" w:pos="5000"/>
        </w:tabs>
        <w:spacing w:after="0" w:line="100" w:lineRule="atLeast"/>
        <w:ind w:firstLine="496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424C" w:rsidRDefault="001A424C" w:rsidP="005C05A6">
      <w:pPr>
        <w:tabs>
          <w:tab w:val="center" w:pos="4535"/>
          <w:tab w:val="left" w:pos="5000"/>
        </w:tabs>
        <w:spacing w:after="0" w:line="100" w:lineRule="atLeast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5C05A6" w:rsidRPr="005C05A6" w:rsidRDefault="005C05A6" w:rsidP="005C05A6">
      <w:pPr>
        <w:tabs>
          <w:tab w:val="center" w:pos="4535"/>
          <w:tab w:val="left" w:pos="5000"/>
        </w:tabs>
        <w:spacing w:after="0" w:line="100" w:lineRule="atLeast"/>
        <w:ind w:firstLine="4962"/>
        <w:jc w:val="right"/>
        <w:rPr>
          <w:rFonts w:ascii="Times New Roman" w:hAnsi="Times New Roman"/>
          <w:sz w:val="28"/>
          <w:szCs w:val="28"/>
        </w:rPr>
      </w:pPr>
      <w:r w:rsidRPr="005C05A6">
        <w:rPr>
          <w:rFonts w:ascii="Times New Roman" w:hAnsi="Times New Roman"/>
          <w:sz w:val="28"/>
          <w:szCs w:val="28"/>
        </w:rPr>
        <w:t>Приложение № 1</w:t>
      </w:r>
    </w:p>
    <w:p w:rsidR="005C05A6" w:rsidRPr="005C05A6" w:rsidRDefault="005C05A6" w:rsidP="005C05A6">
      <w:pPr>
        <w:tabs>
          <w:tab w:val="center" w:pos="4535"/>
          <w:tab w:val="left" w:pos="5000"/>
        </w:tabs>
        <w:spacing w:after="0" w:line="100" w:lineRule="atLeast"/>
        <w:ind w:firstLine="4962"/>
        <w:jc w:val="right"/>
        <w:rPr>
          <w:rFonts w:ascii="Times New Roman" w:hAnsi="Times New Roman"/>
          <w:sz w:val="28"/>
          <w:szCs w:val="28"/>
        </w:rPr>
      </w:pPr>
      <w:r w:rsidRPr="005C05A6">
        <w:rPr>
          <w:rFonts w:ascii="Times New Roman" w:hAnsi="Times New Roman"/>
          <w:sz w:val="28"/>
          <w:szCs w:val="28"/>
        </w:rPr>
        <w:t xml:space="preserve">к </w:t>
      </w:r>
      <w:r w:rsidR="003B2E31">
        <w:rPr>
          <w:rFonts w:ascii="Times New Roman" w:hAnsi="Times New Roman"/>
          <w:sz w:val="28"/>
          <w:szCs w:val="28"/>
        </w:rPr>
        <w:t>Требованиям</w:t>
      </w:r>
      <w:r w:rsidR="006A178B">
        <w:rPr>
          <w:rFonts w:ascii="Times New Roman" w:hAnsi="Times New Roman"/>
          <w:sz w:val="28"/>
          <w:szCs w:val="28"/>
        </w:rPr>
        <w:t xml:space="preserve"> </w:t>
      </w:r>
      <w:r w:rsidRPr="005C05A6">
        <w:rPr>
          <w:rFonts w:ascii="Times New Roman" w:hAnsi="Times New Roman"/>
          <w:sz w:val="28"/>
          <w:szCs w:val="28"/>
        </w:rPr>
        <w:t xml:space="preserve"> </w:t>
      </w:r>
      <w:r w:rsidR="003B2E31">
        <w:rPr>
          <w:rFonts w:ascii="Times New Roman" w:hAnsi="Times New Roman"/>
          <w:sz w:val="28"/>
          <w:szCs w:val="28"/>
        </w:rPr>
        <w:t xml:space="preserve">к </w:t>
      </w:r>
      <w:r w:rsidRPr="005C05A6">
        <w:rPr>
          <w:rFonts w:ascii="Times New Roman" w:hAnsi="Times New Roman"/>
          <w:sz w:val="28"/>
          <w:szCs w:val="28"/>
        </w:rPr>
        <w:t>определени</w:t>
      </w:r>
      <w:r w:rsidR="003B2E31">
        <w:rPr>
          <w:rFonts w:ascii="Times New Roman" w:hAnsi="Times New Roman"/>
          <w:sz w:val="28"/>
          <w:szCs w:val="28"/>
        </w:rPr>
        <w:t>ю</w:t>
      </w:r>
      <w:r w:rsidRPr="005C05A6">
        <w:rPr>
          <w:rFonts w:ascii="Times New Roman" w:hAnsi="Times New Roman"/>
          <w:sz w:val="28"/>
          <w:szCs w:val="28"/>
        </w:rPr>
        <w:t xml:space="preserve"> нормативных затрат на обеспечение</w:t>
      </w:r>
    </w:p>
    <w:p w:rsidR="006A178B" w:rsidRDefault="005C05A6" w:rsidP="005C05A6">
      <w:pPr>
        <w:tabs>
          <w:tab w:val="left" w:pos="9962"/>
          <w:tab w:val="center" w:pos="10065"/>
        </w:tabs>
        <w:spacing w:after="0" w:line="100" w:lineRule="atLeast"/>
        <w:ind w:left="4962"/>
        <w:jc w:val="right"/>
        <w:rPr>
          <w:rFonts w:ascii="Times New Roman" w:hAnsi="Times New Roman"/>
          <w:sz w:val="28"/>
          <w:szCs w:val="28"/>
        </w:rPr>
      </w:pPr>
      <w:r w:rsidRPr="005C05A6">
        <w:rPr>
          <w:rFonts w:ascii="Times New Roman" w:hAnsi="Times New Roman"/>
          <w:sz w:val="28"/>
          <w:szCs w:val="28"/>
        </w:rPr>
        <w:t>функций муниципальных органов</w:t>
      </w:r>
      <w:r w:rsidR="00617E94" w:rsidRPr="0061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Pr="005C05A6">
        <w:rPr>
          <w:rFonts w:ascii="Times New Roman" w:hAnsi="Times New Roman"/>
          <w:sz w:val="28"/>
          <w:szCs w:val="28"/>
        </w:rPr>
        <w:t xml:space="preserve"> </w:t>
      </w:r>
    </w:p>
    <w:p w:rsidR="005C05A6" w:rsidRPr="005C05A6" w:rsidRDefault="006A178B" w:rsidP="005C05A6">
      <w:pPr>
        <w:tabs>
          <w:tab w:val="left" w:pos="9962"/>
          <w:tab w:val="center" w:pos="10065"/>
        </w:tabs>
        <w:spacing w:after="0" w:line="100" w:lineRule="atLeast"/>
        <w:ind w:left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района,</w:t>
      </w:r>
      <w:r w:rsidR="005C05A6" w:rsidRPr="005C05A6">
        <w:rPr>
          <w:rFonts w:ascii="Times New Roman" w:hAnsi="Times New Roman"/>
          <w:sz w:val="28"/>
          <w:szCs w:val="28"/>
        </w:rPr>
        <w:t xml:space="preserve"> включая </w:t>
      </w:r>
      <w:r w:rsidR="00C54FB4" w:rsidRPr="005C05A6">
        <w:rPr>
          <w:rFonts w:ascii="Times New Roman" w:hAnsi="Times New Roman"/>
          <w:sz w:val="28"/>
          <w:szCs w:val="28"/>
        </w:rPr>
        <w:t>их подведомственные</w:t>
      </w:r>
      <w:r w:rsidR="005C05A6" w:rsidRPr="005C05A6">
        <w:rPr>
          <w:rFonts w:ascii="Times New Roman" w:hAnsi="Times New Roman"/>
          <w:sz w:val="28"/>
          <w:szCs w:val="28"/>
        </w:rPr>
        <w:t xml:space="preserve"> </w:t>
      </w:r>
      <w:r w:rsidR="005C05A6" w:rsidRPr="005C05A6">
        <w:rPr>
          <w:rFonts w:ascii="Times New Roman" w:hAnsi="Times New Roman"/>
          <w:sz w:val="28"/>
          <w:szCs w:val="28"/>
        </w:rPr>
        <w:br/>
        <w:t>казенные учреждения</w:t>
      </w:r>
    </w:p>
    <w:p w:rsidR="005C05A6" w:rsidRPr="005C05A6" w:rsidRDefault="005C05A6" w:rsidP="005C05A6">
      <w:pPr>
        <w:tabs>
          <w:tab w:val="center" w:pos="4535"/>
          <w:tab w:val="left" w:pos="500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C05A6" w:rsidRPr="005C05A6" w:rsidRDefault="005C05A6" w:rsidP="005C05A6">
      <w:pPr>
        <w:tabs>
          <w:tab w:val="center" w:pos="4535"/>
          <w:tab w:val="left" w:pos="500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C05A6" w:rsidRPr="00A90C74" w:rsidRDefault="005C05A6" w:rsidP="005C05A6">
      <w:pPr>
        <w:tabs>
          <w:tab w:val="center" w:pos="4535"/>
          <w:tab w:val="left" w:pos="500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0C74">
        <w:rPr>
          <w:rFonts w:ascii="Times New Roman" w:hAnsi="Times New Roman"/>
          <w:b/>
          <w:sz w:val="28"/>
          <w:szCs w:val="28"/>
        </w:rPr>
        <w:t>ПРАВИЛА</w:t>
      </w:r>
    </w:p>
    <w:p w:rsidR="005C05A6" w:rsidRPr="00A90C74" w:rsidRDefault="005C05A6" w:rsidP="005C05A6">
      <w:pPr>
        <w:tabs>
          <w:tab w:val="center" w:pos="4535"/>
          <w:tab w:val="left" w:pos="500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DAE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617E94" w:rsidRPr="00617E94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  <w:r w:rsidR="00617E94" w:rsidRPr="002F7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FB4" w:rsidRPr="002F7DAE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  <w:r w:rsidRPr="002F7DAE">
        <w:rPr>
          <w:rFonts w:ascii="Times New Roman" w:hAnsi="Times New Roman"/>
          <w:b/>
          <w:sz w:val="28"/>
          <w:szCs w:val="28"/>
        </w:rPr>
        <w:t>,  включая их  подведомственные казенные</w:t>
      </w:r>
      <w:r w:rsidRPr="00A90C74"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5C05A6" w:rsidRPr="00A90C74" w:rsidRDefault="005C05A6" w:rsidP="005C05A6">
      <w:pPr>
        <w:tabs>
          <w:tab w:val="center" w:pos="4535"/>
          <w:tab w:val="left" w:pos="500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A6" w:rsidRPr="00A90C7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0C74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5C05A6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90C74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1. Затраты на абонентскую плату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</w:t>
      </w:r>
      <w:r w:rsidRPr="005C05A6">
        <w:rPr>
          <w:rFonts w:ascii="Times New Roman" w:hAnsi="Times New Roman" w:cs="Times New Roman"/>
          <w:sz w:val="28"/>
          <w:szCs w:val="28"/>
        </w:rPr>
        <w:br/>
        <w:t>для передачи голосовой информации (далее - абонентский номер для передачи голосовой информации) с i-й абонентской платой;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</w:t>
      </w:r>
      <w:r w:rsidRPr="005C05A6">
        <w:rPr>
          <w:rFonts w:ascii="Times New Roman" w:hAnsi="Times New Roman" w:cs="Times New Roman"/>
          <w:sz w:val="28"/>
          <w:szCs w:val="28"/>
        </w:rPr>
        <w:br/>
        <w:t>для передачи голосовой информации;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6962775" cy="485775"/>
            <wp:effectExtent l="0" t="0" r="0" b="9525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57175"/>
            <wp:effectExtent l="0" t="0" r="0" b="9525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0" b="9525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</w:t>
      </w:r>
      <w:r w:rsidRPr="005C05A6">
        <w:rPr>
          <w:rFonts w:ascii="Times New Roman" w:hAnsi="Times New Roman" w:cs="Times New Roman"/>
          <w:sz w:val="28"/>
          <w:szCs w:val="28"/>
        </w:rPr>
        <w:br/>
        <w:t>по g-му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</w:t>
      </w:r>
      <w:r w:rsidRPr="005C05A6">
        <w:rPr>
          <w:rFonts w:ascii="Times New Roman" w:hAnsi="Times New Roman" w:cs="Times New Roman"/>
          <w:sz w:val="28"/>
          <w:szCs w:val="28"/>
        </w:rPr>
        <w:br/>
        <w:t>в расчете на 1 абонентский номер для передачи голосовой информации по j-му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</w:t>
      </w:r>
      <w:r w:rsidRPr="005C05A6">
        <w:rPr>
          <w:rFonts w:ascii="Times New Roman" w:hAnsi="Times New Roman" w:cs="Times New Roman"/>
          <w:sz w:val="28"/>
          <w:szCs w:val="28"/>
        </w:rPr>
        <w:br/>
        <w:t>по j-му тарифу;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57400" cy="4762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абонентской станции) по i-й должности в соответствии с нормативами, определяемыми муниципальными органами  в соответствии с </w:t>
      </w:r>
      <w:hyperlink w:anchor="Par50" w:history="1">
        <w:r w:rsidRPr="005C05A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требований, утвержденных настоящим постановлением,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5C05A6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5C05A6" w:rsidRPr="005C05A6" w:rsidRDefault="005C05A6" w:rsidP="00A9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i-й должности.</w:t>
      </w:r>
    </w:p>
    <w:p w:rsidR="005C05A6" w:rsidRPr="005C05A6" w:rsidRDefault="005C05A6" w:rsidP="00A9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5C05A6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A90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A9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A90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приложением № 2;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i-й должности.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5. Затраты на сеть «Интернет» и услуги интернет-провайдеров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</w:t>
      </w:r>
      <w:r w:rsidRPr="005C05A6">
        <w:rPr>
          <w:rFonts w:ascii="Times New Roman" w:hAnsi="Times New Roman" w:cs="Times New Roman"/>
          <w:sz w:val="28"/>
          <w:szCs w:val="28"/>
        </w:rPr>
        <w:br/>
        <w:t>с i-й пропускной способностью;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</w:t>
      </w:r>
      <w:r w:rsidRPr="005C05A6">
        <w:rPr>
          <w:rFonts w:ascii="Times New Roman" w:hAnsi="Times New Roman" w:cs="Times New Roman"/>
          <w:sz w:val="28"/>
          <w:szCs w:val="28"/>
        </w:rPr>
        <w:br/>
        <w:t>с i-й пропускной способностью.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</w:t>
      </w:r>
      <w:r w:rsidR="00A90C7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C05A6">
        <w:rPr>
          <w:rFonts w:ascii="Times New Roman" w:hAnsi="Times New Roman" w:cs="Times New Roman"/>
          <w:sz w:val="28"/>
          <w:szCs w:val="28"/>
        </w:rPr>
        <w:t>уровне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62125" cy="257175"/>
            <wp:effectExtent l="0" t="0" r="9525" b="952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57175"/>
            <wp:effectExtent l="0" t="0" r="0" b="952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</w:t>
      </w:r>
      <w:r w:rsidR="00A90C7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C05A6">
        <w:rPr>
          <w:rFonts w:ascii="Times New Roman" w:hAnsi="Times New Roman" w:cs="Times New Roman"/>
          <w:sz w:val="28"/>
          <w:szCs w:val="28"/>
        </w:rPr>
        <w:t>уровне;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</w:t>
      </w:r>
      <w:r w:rsidR="00A90C7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C05A6">
        <w:rPr>
          <w:rFonts w:ascii="Times New Roman" w:hAnsi="Times New Roman" w:cs="Times New Roman"/>
          <w:sz w:val="28"/>
          <w:szCs w:val="28"/>
        </w:rPr>
        <w:t xml:space="preserve">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5C05A6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 Затраты на оплату услуг по предоставлению цифровых потоков </w:t>
      </w:r>
      <w:r w:rsidR="005C05A6" w:rsidRPr="005C05A6">
        <w:rPr>
          <w:rFonts w:ascii="Times New Roman" w:hAnsi="Times New Roman" w:cs="Times New Roman"/>
          <w:sz w:val="28"/>
          <w:szCs w:val="28"/>
        </w:rPr>
        <w:br/>
        <w:t>для коммутируемых телефонных соединений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C05A6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 w:rsidR="005C05A6"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85825" cy="47625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174"/>
      <w:bookmarkEnd w:id="2"/>
      <w:r w:rsidRPr="005C05A6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A90C74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177" w:history="1">
        <w:r w:rsidR="005C05A6" w:rsidRPr="005C05A6">
          <w:rPr>
            <w:rFonts w:ascii="Times New Roman" w:hAnsi="Times New Roman" w:cs="Times New Roman"/>
            <w:sz w:val="28"/>
            <w:szCs w:val="28"/>
          </w:rPr>
          <w:t>пунктах 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5C05A6" w:rsidRPr="005C05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6" w:history="1">
        <w:r w:rsidR="005C05A6" w:rsidRPr="005C05A6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C05A6" w:rsidRPr="005C05A6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уровень цен на работы по техническому обслуживанию и регламентно-профилактическому ремонту, определенный по итогам определения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A6" w:rsidRPr="005C05A6">
        <w:rPr>
          <w:rFonts w:ascii="Times New Roman" w:hAnsi="Times New Roman" w:cs="Times New Roman"/>
          <w:sz w:val="28"/>
          <w:szCs w:val="28"/>
        </w:rPr>
        <w:t>в истекшем году и увеличенный на соответствующий установленный уровень инфляции.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7"/>
      <w:bookmarkEnd w:id="3"/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вычислительной техники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57175"/>
            <wp:effectExtent l="0" t="0" r="0" b="9525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</w:t>
      </w:r>
      <w:r w:rsidR="00A90C7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в расчете на 1 i-ю рабочую станцию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33525" cy="257175"/>
            <wp:effectExtent l="0" t="0" r="9525" b="9525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5C05A6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A90C7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C05A6">
        <w:rPr>
          <w:rFonts w:ascii="Times New Roman" w:hAnsi="Times New Roman" w:cs="Times New Roman"/>
          <w:sz w:val="28"/>
          <w:szCs w:val="28"/>
        </w:rPr>
        <w:t>, 1</w:t>
      </w:r>
      <w:r w:rsidR="00A90C74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  <w:r w:rsidR="00A90C74">
        <w:rPr>
          <w:rFonts w:ascii="Times New Roman" w:hAnsi="Times New Roman" w:cs="Times New Roman"/>
          <w:sz w:val="28"/>
          <w:szCs w:val="28"/>
        </w:rPr>
        <w:t>19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5C05A6">
          <w:rPr>
            <w:rFonts w:ascii="Times New Roman" w:hAnsi="Times New Roman" w:cs="Times New Roman"/>
            <w:sz w:val="28"/>
            <w:szCs w:val="28"/>
          </w:rPr>
          <w:t>2</w:t>
        </w:r>
        <w:r w:rsidR="00A90C7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A90C74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A90C74">
        <w:rPr>
          <w:rFonts w:ascii="Times New Roman" w:hAnsi="Times New Roman" w:cs="Times New Roman"/>
          <w:sz w:val="28"/>
          <w:szCs w:val="28"/>
        </w:rPr>
        <w:t>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A90C7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9525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23850" cy="24765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</w:t>
      </w:r>
      <w:r w:rsidRPr="005C05A6">
        <w:rPr>
          <w:rFonts w:ascii="Times New Roman" w:hAnsi="Times New Roman" w:cs="Times New Roman"/>
          <w:sz w:val="28"/>
          <w:szCs w:val="28"/>
        </w:rPr>
        <w:br/>
        <w:t>1 устройства локальных вычислительных сетей i-го вида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бесперебойного питания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6"/>
      <w:bookmarkEnd w:id="4"/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9525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копировальных аппаратов (оргтехники) в соответствии с приложением № 4;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224"/>
      <w:bookmarkEnd w:id="5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A90C74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оплату услуг по сопровождению программного обеспечения </w:t>
      </w:r>
      <w:r w:rsidRPr="005C05A6">
        <w:rPr>
          <w:rFonts w:ascii="Times New Roman" w:hAnsi="Times New Roman" w:cs="Times New Roman"/>
          <w:sz w:val="28"/>
          <w:szCs w:val="28"/>
        </w:rPr>
        <w:br/>
        <w:t>и приобретению простых (неисключительных) лицензий на использование программного обеспечения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71575" cy="247650"/>
            <wp:effectExtent l="0" t="0" r="9525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</w:t>
      </w:r>
      <w:r w:rsidRPr="005C05A6">
        <w:rPr>
          <w:rFonts w:ascii="Times New Roman" w:hAnsi="Times New Roman" w:cs="Times New Roman"/>
          <w:sz w:val="28"/>
          <w:szCs w:val="28"/>
        </w:rPr>
        <w:br/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057275" cy="476250"/>
            <wp:effectExtent l="0" t="0" r="9525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где 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цене, установленной по итогам определения поставщиков в истекшем году</w:t>
      </w:r>
      <w:r w:rsidR="00A90C7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и увеличенной на соответствующий установленный уровень инфляции.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</w:t>
      </w:r>
      <w:r w:rsidR="00A90C74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52600" cy="485775"/>
            <wp:effectExtent l="0" t="0" r="0" b="9525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</w:t>
      </w:r>
      <w:r w:rsidR="00A90C7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05A6" w:rsidRPr="005C05A6" w:rsidRDefault="00A90C7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0" t="0" r="9525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</w:t>
      </w:r>
      <w:r w:rsidRPr="005C05A6">
        <w:rPr>
          <w:rFonts w:ascii="Times New Roman" w:hAnsi="Times New Roman" w:cs="Times New Roman"/>
          <w:sz w:val="28"/>
          <w:szCs w:val="28"/>
        </w:rPr>
        <w:br/>
        <w:t>на использование программного обеспечения по защите информации.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5550" cy="485775"/>
            <wp:effectExtent l="0" t="0" r="0" b="952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42900" cy="257175"/>
            <wp:effectExtent l="0" t="0" r="0" b="9525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простых (неисключительных) лицензий </w:t>
      </w:r>
      <w:r w:rsidRPr="005C05A6">
        <w:rPr>
          <w:rFonts w:ascii="Times New Roman" w:hAnsi="Times New Roman" w:cs="Times New Roman"/>
          <w:sz w:val="28"/>
          <w:szCs w:val="28"/>
        </w:rPr>
        <w:br/>
        <w:t>на использование программного обеспечения по защите информации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0175" cy="47625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</w:t>
      </w:r>
      <w:r w:rsidRPr="005C05A6">
        <w:rPr>
          <w:rFonts w:ascii="Times New Roman" w:hAnsi="Times New Roman" w:cs="Times New Roman"/>
          <w:sz w:val="28"/>
          <w:szCs w:val="28"/>
        </w:rPr>
        <w:br/>
        <w:t>на использование i-го программного обеспечения по защите информации;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</w:t>
      </w:r>
      <w:r w:rsidRPr="005C05A6">
        <w:rPr>
          <w:rFonts w:ascii="Times New Roman" w:hAnsi="Times New Roman" w:cs="Times New Roman"/>
          <w:sz w:val="28"/>
          <w:szCs w:val="28"/>
        </w:rPr>
        <w:br/>
        <w:t>i-го оборудования.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279"/>
      <w:bookmarkEnd w:id="6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95600" cy="47625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9525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согласно цене, установленной по итогам определения поставщиков в истекшем году и увеличенной на соответствующий  установленный уровень инфляции в соответствии с приложением №5.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66750" cy="257175"/>
            <wp:effectExtent l="0" t="0" r="0" b="9525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524000" cy="257175"/>
            <wp:effectExtent l="0" t="0" r="0" b="9525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5C05A6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E23EB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C05A6">
        <w:rPr>
          <w:rFonts w:ascii="Times New Roman" w:hAnsi="Times New Roman" w:cs="Times New Roman"/>
          <w:sz w:val="28"/>
          <w:szCs w:val="28"/>
        </w:rPr>
        <w:t>, 1</w:t>
      </w:r>
      <w:r w:rsidR="00E23EB8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  <w:r w:rsidR="00E23EB8">
        <w:rPr>
          <w:rFonts w:ascii="Times New Roman" w:hAnsi="Times New Roman" w:cs="Times New Roman"/>
          <w:sz w:val="28"/>
          <w:szCs w:val="28"/>
        </w:rPr>
        <w:t>19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history="1">
        <w:r w:rsidRPr="005C05A6">
          <w:rPr>
            <w:rFonts w:ascii="Times New Roman" w:hAnsi="Times New Roman" w:cs="Times New Roman"/>
            <w:sz w:val="28"/>
            <w:szCs w:val="28"/>
          </w:rPr>
          <w:t>2</w:t>
        </w:r>
        <w:r w:rsidR="00E23EB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принтеров, многофункциональных устройств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копировальных аппаратов (оргтехники)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71775" cy="476250"/>
            <wp:effectExtent l="0" t="0" r="9525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9525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копировального аппарата (оргтехники) в соответствии с нормативами муниципальных органов</w:t>
      </w:r>
      <w:r w:rsidR="00E23EB8" w:rsidRPr="00E23EB8">
        <w:rPr>
          <w:rFonts w:ascii="Times New Roman" w:hAnsi="Times New Roman" w:cs="Times New Roman"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17E94">
        <w:rPr>
          <w:rFonts w:ascii="Times New Roman" w:hAnsi="Times New Roman" w:cs="Times New Roman"/>
          <w:sz w:val="28"/>
          <w:szCs w:val="28"/>
        </w:rPr>
        <w:t xml:space="preserve"> </w:t>
      </w:r>
      <w:r w:rsidR="00E23EB8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1500" cy="257175"/>
            <wp:effectExtent l="0" t="0" r="0" b="9525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копировального аппарата (оргтехники) определяемая согласно цене, установленной  по  итогам определения поставщиков в истекшем году и увеличенной на соответствующий установленный уровень  инфляции.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2"/>
      <w:bookmarkEnd w:id="7"/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средств подвижной связи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09"/>
      <w:bookmarkEnd w:id="8"/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планшетных компьютеров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9525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i-й должности в соответствии с приложением №5;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71475" cy="257175"/>
            <wp:effectExtent l="0" t="0" r="9525" b="9525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безопасности информации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95450" cy="47625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323"/>
      <w:bookmarkEnd w:id="9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2</w:t>
      </w:r>
      <w:r w:rsidR="00E23EB8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мониторов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76250"/>
            <wp:effectExtent l="0" t="0" r="9525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 согласно приложению № 5;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5C05A6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 Затраты на приобретение системных блоков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2075" cy="476250"/>
            <wp:effectExtent l="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блоков, согласно приложению № 5;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</w:t>
      </w:r>
      <w:r w:rsidR="00E23EB8" w:rsidRPr="005C05A6">
        <w:rPr>
          <w:rFonts w:ascii="Times New Roman" w:hAnsi="Times New Roman" w:cs="Times New Roman"/>
          <w:sz w:val="28"/>
          <w:szCs w:val="28"/>
        </w:rPr>
        <w:t>блока, определяемая</w:t>
      </w:r>
      <w:r w:rsidRPr="005C05A6">
        <w:rPr>
          <w:rFonts w:ascii="Times New Roman" w:hAnsi="Times New Roman" w:cs="Times New Roman"/>
          <w:sz w:val="28"/>
          <w:szCs w:val="28"/>
        </w:rPr>
        <w:t xml:space="preserve">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2425" cy="247650"/>
            <wp:effectExtent l="0" t="0" r="9525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</w:t>
      </w:r>
      <w:r w:rsidRPr="005C05A6">
        <w:rPr>
          <w:rFonts w:ascii="Times New Roman" w:hAnsi="Times New Roman" w:cs="Times New Roman"/>
          <w:sz w:val="28"/>
          <w:szCs w:val="28"/>
        </w:rPr>
        <w:br/>
        <w:t>для вычислительной техники, которое определяется по средним фактическим данным за предыдущий финансовый год;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магнитных и оптических носителей информации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9525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</w:t>
      </w:r>
      <w:r w:rsidRPr="005C05A6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муниципальных органов</w:t>
      </w:r>
      <w:r w:rsidR="00617E94" w:rsidRPr="00617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E23EB8" w:rsidRPr="00E23EB8">
        <w:rPr>
          <w:rFonts w:ascii="Times New Roman" w:hAnsi="Times New Roman" w:cs="Times New Roman"/>
          <w:sz w:val="28"/>
          <w:szCs w:val="28"/>
        </w:rPr>
        <w:t xml:space="preserve"> </w:t>
      </w:r>
      <w:r w:rsidR="00E23EB8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2.</w:t>
      </w:r>
      <w:r w:rsidRPr="005C05A6">
        <w:rPr>
          <w:rFonts w:ascii="Times New Roman" w:hAnsi="Times New Roman" w:cs="Times New Roman"/>
          <w:sz w:val="28"/>
          <w:szCs w:val="28"/>
        </w:rPr>
        <w:t xml:space="preserve"> Затраты на приобретение деталей для содержания принтеров, многофункциональных устройств и копировальных аппаратов(оргтехники)(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57275" cy="257175"/>
            <wp:effectExtent l="0" t="0" r="9525" b="9525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76250"/>
            <wp:effectExtent l="0" t="0" r="9525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копировальных аппаратов (оргтехники) i-го типа в соответствии с нормативами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3EB8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9525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90675" cy="476250"/>
            <wp:effectExtent l="0" t="0" r="9525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E23EB8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83"/>
      <w:bookmarkEnd w:id="10"/>
      <w:r w:rsidRPr="00E23EB8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385"/>
      <w:bookmarkEnd w:id="11"/>
      <w:r w:rsidRPr="005C05A6">
        <w:rPr>
          <w:rFonts w:ascii="Times New Roman" w:hAnsi="Times New Roman" w:cs="Times New Roman"/>
          <w:sz w:val="28"/>
          <w:szCs w:val="28"/>
        </w:rPr>
        <w:t>Затраты на услуги связи,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не отнесенные к затратам на услуги связи в рамках затрат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услуги связи (</w:t>
      </w:r>
      <w:r w:rsidRPr="005C05A6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85750" cy="28575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1075" cy="285750"/>
            <wp:effectExtent l="0" t="0" r="9525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38. Затраты на оплату услуг почтовой связи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7625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3</w:t>
      </w:r>
      <w:r w:rsidR="00E23EB8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год;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411"/>
      <w:bookmarkEnd w:id="12"/>
      <w:r w:rsidRPr="005C05A6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по договору об оказании услуг перевозки (транспортировки) грузов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76250"/>
            <wp:effectExtent l="0" t="0" r="9525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аренды транспортных средств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47875" cy="476250"/>
            <wp:effectExtent l="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 муниципальных органов</w:t>
      </w:r>
      <w:r w:rsidR="00E23EB8" w:rsidRPr="00E23EB8">
        <w:rPr>
          <w:rFonts w:ascii="Times New Roman" w:hAnsi="Times New Roman" w:cs="Times New Roman"/>
          <w:sz w:val="28"/>
          <w:szCs w:val="28"/>
        </w:rPr>
        <w:t xml:space="preserve"> </w:t>
      </w:r>
      <w:r w:rsidR="00617E94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617E94">
        <w:rPr>
          <w:rFonts w:ascii="Times New Roman" w:hAnsi="Times New Roman" w:cs="Times New Roman"/>
          <w:sz w:val="28"/>
          <w:szCs w:val="28"/>
        </w:rPr>
        <w:t xml:space="preserve"> </w:t>
      </w:r>
      <w:r w:rsidR="00E23EB8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на приобретение служебного легкового автотранспорта, предусмотренными </w:t>
      </w:r>
      <w:hyperlink w:anchor="Par1026" w:history="1">
        <w:r w:rsidRPr="005C05A6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5C05A6">
        <w:rPr>
          <w:rFonts w:ascii="Times New Roman" w:hAnsi="Times New Roman" w:cs="Times New Roman"/>
          <w:sz w:val="28"/>
          <w:szCs w:val="28"/>
        </w:rPr>
        <w:t>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9525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разовой услуге;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28800" cy="47625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i-му направлению;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444"/>
      <w:bookmarkEnd w:id="13"/>
      <w:r w:rsidRPr="005C05A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. Затраты на оплату расходов по договорам об оказании услуг, связанных </w:t>
      </w:r>
      <w:r w:rsidR="005C05A6" w:rsidRPr="005C05A6">
        <w:rPr>
          <w:rFonts w:ascii="Times New Roman" w:hAnsi="Times New Roman" w:cs="Times New Roman"/>
          <w:sz w:val="28"/>
          <w:szCs w:val="28"/>
        </w:rPr>
        <w:br/>
        <w:t>с проездом и наймом жилого помещения в связи с командированием работников, заключаемым со сторонними организациями (</w:t>
      </w:r>
      <w:r w:rsidR="005C05A6"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85875" cy="257175"/>
            <wp:effectExtent l="0" t="0" r="9525" b="9525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.Затраты по договору на проезд к месту командирования и обратно(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47900" cy="47625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04825" cy="257175"/>
            <wp:effectExtent l="0" t="0" r="9525" b="9525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</w:t>
      </w:r>
      <w:r w:rsidR="00E23EB8" w:rsidRPr="005C05A6">
        <w:rPr>
          <w:rFonts w:ascii="Times New Roman" w:hAnsi="Times New Roman" w:cs="Times New Roman"/>
          <w:sz w:val="28"/>
          <w:szCs w:val="28"/>
        </w:rPr>
        <w:t>требований действующего</w:t>
      </w:r>
      <w:r w:rsidRPr="005C05A6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по договору на найм жилого помещения на период командирования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333625" cy="476250"/>
            <wp:effectExtent l="0" t="0" r="9525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законодательства.</w:t>
      </w:r>
      <w:r w:rsidRPr="005C05A6">
        <w:rPr>
          <w:sz w:val="28"/>
          <w:szCs w:val="28"/>
        </w:rPr>
        <w:t xml:space="preserve">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ar472"/>
      <w:bookmarkEnd w:id="14"/>
      <w:r w:rsidRPr="005C05A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57475" cy="247650"/>
            <wp:effectExtent l="0" t="0" r="952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газоснабжение и иные виды топлива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- поправочный коэффициент, учитывающий затраты на транспортировку </w:t>
      </w:r>
      <w:r w:rsidRPr="005C05A6">
        <w:rPr>
          <w:rFonts w:ascii="Times New Roman" w:hAnsi="Times New Roman" w:cs="Times New Roman"/>
          <w:sz w:val="28"/>
          <w:szCs w:val="28"/>
        </w:rPr>
        <w:br/>
        <w:t>i-го вида топлива.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4</w:t>
      </w:r>
      <w:r w:rsidR="00E23EB8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</w:t>
      </w:r>
      <w:r w:rsidRPr="005C05A6">
        <w:rPr>
          <w:rFonts w:ascii="Times New Roman" w:hAnsi="Times New Roman" w:cs="Times New Roman"/>
          <w:sz w:val="28"/>
          <w:szCs w:val="28"/>
        </w:rPr>
        <w:br/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5C05A6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теплоснабжение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906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</w:t>
      </w:r>
      <w:r w:rsidRPr="005C05A6">
        <w:rPr>
          <w:rFonts w:ascii="Times New Roman" w:hAnsi="Times New Roman" w:cs="Times New Roman"/>
          <w:sz w:val="28"/>
          <w:szCs w:val="28"/>
        </w:rPr>
        <w:br/>
        <w:t>и сооружений;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E23EB8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горячее водоснабжение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C05A6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="005C05A6"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907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E23EB8">
        <w:rPr>
          <w:rFonts w:ascii="Times New Roman" w:hAnsi="Times New Roman" w:cs="Times New Roman"/>
          <w:sz w:val="28"/>
          <w:szCs w:val="28"/>
        </w:rPr>
        <w:t>2.</w:t>
      </w:r>
      <w:r w:rsidRPr="005C05A6">
        <w:rPr>
          <w:rFonts w:ascii="Times New Roman" w:hAnsi="Times New Roman" w:cs="Times New Roman"/>
          <w:sz w:val="28"/>
          <w:szCs w:val="28"/>
        </w:rPr>
        <w:t xml:space="preserve"> Затраты на оплату услуг внештатных сотрудников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76525" cy="4762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</w:t>
      </w:r>
      <w:r w:rsidRPr="005C05A6">
        <w:rPr>
          <w:rFonts w:ascii="Times New Roman" w:hAnsi="Times New Roman" w:cs="Times New Roman"/>
          <w:sz w:val="28"/>
          <w:szCs w:val="28"/>
        </w:rPr>
        <w:br/>
        <w:t>по i-й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Расчет затрат на оплату услуг внештатных сотрудников может быть произведен </w:t>
      </w:r>
      <w:r w:rsidR="00E23EB8">
        <w:rPr>
          <w:rFonts w:ascii="Times New Roman" w:hAnsi="Times New Roman" w:cs="Times New Roman"/>
          <w:sz w:val="28"/>
          <w:szCs w:val="28"/>
        </w:rPr>
        <w:t>п</w:t>
      </w:r>
      <w:r w:rsidRPr="005C05A6">
        <w:rPr>
          <w:rFonts w:ascii="Times New Roman" w:hAnsi="Times New Roman" w:cs="Times New Roman"/>
          <w:sz w:val="28"/>
          <w:szCs w:val="28"/>
        </w:rPr>
        <w:t>ри условии отсутствия должности (профессии рабочего) внештатного сотрудника</w:t>
      </w:r>
      <w:r w:rsidR="00E23EB8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в штатном расписании.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534"/>
      <w:bookmarkEnd w:id="15"/>
      <w:r w:rsidRPr="005C05A6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E23EB8" w:rsidRPr="005C05A6" w:rsidRDefault="00E23EB8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034A44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аренду помещений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09800" cy="47625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S - площадь, установленная в соответствии с действующим законодательством;</w:t>
      </w:r>
      <w:r w:rsidRPr="005C05A6">
        <w:rPr>
          <w:sz w:val="28"/>
          <w:szCs w:val="28"/>
        </w:rPr>
        <w:t xml:space="preserve">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034A44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9525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034A44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аренду оборудования для проведения совещания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90775" cy="476250"/>
            <wp:effectExtent l="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562"/>
      <w:bookmarkEnd w:id="16"/>
      <w:r w:rsidRPr="005C05A6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034A44" w:rsidRPr="005C05A6" w:rsidRDefault="00034A44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34A44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00550" cy="257175"/>
            <wp:effectExtent l="0" t="0" r="0" b="9525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034A44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закупку услуг управляющей компании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85950" cy="47625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5</w:t>
      </w:r>
      <w:r w:rsidR="00034A44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В формулах для расчета затрат, указанных в п</w:t>
      </w:r>
      <w:hyperlink w:anchor="Par598" w:history="1">
        <w:r w:rsidRPr="005C05A6">
          <w:rPr>
            <w:rFonts w:ascii="Times New Roman" w:hAnsi="Times New Roman" w:cs="Times New Roman"/>
            <w:sz w:val="28"/>
            <w:szCs w:val="28"/>
          </w:rPr>
          <w:t>унктах 6</w:t>
        </w:r>
        <w:r w:rsidR="00034A44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3" w:history="1">
        <w:r w:rsidRPr="005C05A6">
          <w:rPr>
            <w:rFonts w:ascii="Times New Roman" w:hAnsi="Times New Roman" w:cs="Times New Roman"/>
            <w:sz w:val="28"/>
            <w:szCs w:val="28"/>
          </w:rPr>
          <w:t>6</w:t>
        </w:r>
        <w:r w:rsidR="00034A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5" w:history="1">
        <w:r w:rsidRPr="005C05A6">
          <w:rPr>
            <w:rFonts w:ascii="Times New Roman" w:hAnsi="Times New Roman" w:cs="Times New Roman"/>
            <w:sz w:val="28"/>
            <w:szCs w:val="28"/>
          </w:rPr>
          <w:t>6</w:t>
        </w:r>
        <w:r w:rsidR="00034A4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9" w:history="1">
        <w:r w:rsidRPr="005C05A6">
          <w:rPr>
            <w:rFonts w:ascii="Times New Roman" w:hAnsi="Times New Roman" w:cs="Times New Roman"/>
            <w:sz w:val="28"/>
            <w:szCs w:val="28"/>
          </w:rPr>
          <w:t>6</w:t>
        </w:r>
        <w:r w:rsidR="00034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действующим законодательством.</w:t>
      </w:r>
      <w:r w:rsidRPr="005C05A6">
        <w:rPr>
          <w:sz w:val="28"/>
          <w:szCs w:val="28"/>
        </w:rPr>
        <w:t xml:space="preserve"> </w:t>
      </w:r>
    </w:p>
    <w:p w:rsidR="005C05A6" w:rsidRPr="005C05A6" w:rsidRDefault="00034A4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62075" cy="47625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98"/>
      <w:bookmarkEnd w:id="17"/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034A44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исходя из </w:t>
      </w:r>
      <w:r w:rsidR="00034A44" w:rsidRPr="005C05A6">
        <w:rPr>
          <w:rFonts w:ascii="Times New Roman" w:hAnsi="Times New Roman" w:cs="Times New Roman"/>
          <w:sz w:val="28"/>
          <w:szCs w:val="28"/>
        </w:rPr>
        <w:t>установленной муниципальным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органом нормы проведения ремонта, но не реже 1 раза в 3 года, с учетом требований действующего законодательства,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23975" cy="476250"/>
            <wp:effectExtent l="0" t="0" r="9525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C05A6" w:rsidRPr="005C05A6" w:rsidRDefault="00034A4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13"/>
      <w:bookmarkEnd w:id="18"/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по обслуживанию и уборке помещения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762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026E7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вывоз твердых бытовых отходов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476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лифтов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35"/>
      <w:bookmarkEnd w:id="19"/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23975" cy="247650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49"/>
      <w:bookmarkEnd w:id="20"/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</w:t>
      </w:r>
      <w:r w:rsidR="002026E7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к зимнему сезону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), определяются по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0150" cy="2476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6</w:t>
      </w:r>
      <w:r w:rsidR="002026E7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</w:t>
      </w:r>
      <w:r w:rsidRPr="005C05A6">
        <w:rPr>
          <w:rFonts w:ascii="Times New Roman" w:hAnsi="Times New Roman" w:cs="Times New Roman"/>
          <w:sz w:val="28"/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C05A6" w:rsidRPr="005C05A6" w:rsidRDefault="002026E7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52800" cy="257175"/>
            <wp:effectExtent l="0" t="0" r="0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57175"/>
            <wp:effectExtent l="0" t="0" r="0" b="952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дизельных генераторных установок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762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7625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7</w:t>
      </w:r>
      <w:r w:rsidR="002026E7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762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C05A6" w:rsidRPr="005C05A6" w:rsidRDefault="002026E7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="005C05A6"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33675" cy="485775"/>
            <wp:effectExtent l="0" t="0" r="9525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</w:t>
      </w:r>
      <w:r w:rsidRPr="005C05A6">
        <w:rPr>
          <w:rFonts w:ascii="Times New Roman" w:hAnsi="Times New Roman" w:cs="Times New Roman"/>
          <w:sz w:val="28"/>
          <w:szCs w:val="28"/>
        </w:rPr>
        <w:br/>
        <w:t>в g-й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</w:t>
      </w:r>
      <w:r w:rsidR="002026E7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в штатном расписании.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</w:t>
      </w:r>
      <w:r w:rsidR="002026E7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с содержанием имущества (за исключением коммунальных услуг).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737"/>
      <w:bookmarkEnd w:id="21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на коммунальные услуги, аренду помещений и оборудования,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2026E7" w:rsidRPr="005C05A6" w:rsidRDefault="002026E7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23925" cy="257175"/>
            <wp:effectExtent l="0" t="0" r="9525" b="9525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</w:t>
      </w:r>
      <w:r w:rsidRPr="005C05A6">
        <w:rPr>
          <w:rFonts w:ascii="Times New Roman" w:hAnsi="Times New Roman" w:cs="Times New Roman"/>
          <w:sz w:val="28"/>
          <w:szCs w:val="28"/>
        </w:rPr>
        <w:br/>
        <w:t>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спецжурналов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76250"/>
            <wp:effectExtent l="0" t="0" r="952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026E7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информационных услуг, которые включают </w:t>
      </w:r>
      <w:r w:rsidRPr="005C05A6">
        <w:rPr>
          <w:rFonts w:ascii="Times New Roman" w:hAnsi="Times New Roman" w:cs="Times New Roman"/>
          <w:sz w:val="28"/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38125" cy="257175"/>
            <wp:effectExtent l="0" t="0" r="9525" b="952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),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фактическим затратам в отчетном финансовом году.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05100" cy="485775"/>
            <wp:effectExtent l="0" t="0" r="0" b="9525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57175"/>
            <wp:effectExtent l="0" t="0" r="9525" b="9525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</w:t>
      </w:r>
      <w:r w:rsidRPr="005C05A6">
        <w:rPr>
          <w:rFonts w:ascii="Times New Roman" w:hAnsi="Times New Roman" w:cs="Times New Roman"/>
          <w:sz w:val="28"/>
          <w:szCs w:val="28"/>
        </w:rPr>
        <w:br/>
        <w:t>в j-й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57175"/>
            <wp:effectExtent l="0" t="0" r="9525" b="952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Расчет затрат на оплату услуг внештатных сотрудников может быть произведен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при условии отсутствия должности (профессии рабочего) внештатного сотрудника </w:t>
      </w:r>
      <w:r w:rsidRPr="005C05A6">
        <w:rPr>
          <w:rFonts w:ascii="Times New Roman" w:hAnsi="Times New Roman" w:cs="Times New Roman"/>
          <w:sz w:val="28"/>
          <w:szCs w:val="28"/>
        </w:rPr>
        <w:br/>
        <w:t>в штатном расписании.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</w:t>
      </w:r>
      <w:r w:rsidRPr="005C05A6">
        <w:rPr>
          <w:rFonts w:ascii="Times New Roman" w:hAnsi="Times New Roman" w:cs="Times New Roman"/>
          <w:sz w:val="28"/>
          <w:szCs w:val="28"/>
        </w:rPr>
        <w:br/>
        <w:t>не относящихся к коммунальным услугам и услугам, связанным с содержанием имущества.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>. Затраты на аттестацию специальных помещений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2425" cy="24765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проведение диспансеризации работников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81125" cy="24765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28775" cy="4953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57175"/>
            <wp:effectExtent l="0" t="0" r="9525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8</w:t>
      </w:r>
      <w:r w:rsidR="002026E7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5C05A6" w:rsidRPr="005C05A6" w:rsidRDefault="002026E7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9525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с базовыми ставками страховых тарифов и коэффициентами страховых тарифов, установленными </w:t>
      </w:r>
      <w:hyperlink r:id="rId394" w:history="1">
        <w:r w:rsidR="005C05A6" w:rsidRPr="005C05A6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="005C05A6" w:rsidRPr="005C05A6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A6" w:rsidRPr="005C05A6">
        <w:rPr>
          <w:rFonts w:ascii="Times New Roman" w:hAnsi="Times New Roman" w:cs="Times New Roman"/>
          <w:sz w:val="28"/>
          <w:szCs w:val="28"/>
        </w:rPr>
        <w:t>от 19 сентября 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81550" cy="4762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23850" cy="2476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</w:t>
      </w:r>
      <w:r w:rsidRPr="005C05A6">
        <w:rPr>
          <w:rFonts w:ascii="Times New Roman" w:hAnsi="Times New Roman" w:cs="Times New Roman"/>
          <w:sz w:val="28"/>
          <w:szCs w:val="28"/>
        </w:rPr>
        <w:br/>
        <w:t>о количестве лиц, допущенных к управлению i-м транспортным средством;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</w:t>
      </w:r>
      <w:r w:rsidRPr="005C05A6">
        <w:rPr>
          <w:rFonts w:ascii="Times New Roman" w:hAnsi="Times New Roman" w:cs="Times New Roman"/>
          <w:sz w:val="28"/>
          <w:szCs w:val="28"/>
        </w:rPr>
        <w:br/>
        <w:t>i-го транспортного средства;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3" w:history="1">
        <w:r w:rsidRPr="005C05A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5C05A6">
        <w:rPr>
          <w:rFonts w:ascii="Times New Roman" w:hAnsi="Times New Roman" w:cs="Times New Roman"/>
          <w:sz w:val="28"/>
          <w:szCs w:val="28"/>
        </w:rPr>
        <w:br/>
        <w:t>i-м транспортным средством с прицепом к нему.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2026E7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>. Затраты на оплату труда независимых экспертов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695575" cy="314325"/>
            <wp:effectExtent l="0" t="0" r="0" b="952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</w:t>
      </w:r>
      <w:r w:rsidRPr="005C05A6">
        <w:rPr>
          <w:rFonts w:ascii="Times New Roman" w:hAnsi="Times New Roman" w:cs="Times New Roman"/>
          <w:sz w:val="28"/>
          <w:szCs w:val="28"/>
        </w:rPr>
        <w:br/>
        <w:t>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</w:t>
      </w:r>
      <w:r w:rsidRPr="005C05A6">
        <w:rPr>
          <w:rFonts w:ascii="Times New Roman" w:hAnsi="Times New Roman" w:cs="Times New Roman"/>
          <w:sz w:val="28"/>
          <w:szCs w:val="28"/>
        </w:rPr>
        <w:br/>
        <w:t>к служебному поведению муниципальных служащих и урегулированию конфликта интересов;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в аттестационные и конкурсные комиссии, комиссии по соблюдению требований </w:t>
      </w:r>
      <w:r w:rsidRPr="005C05A6">
        <w:rPr>
          <w:rFonts w:ascii="Times New Roman" w:hAnsi="Times New Roman" w:cs="Times New Roman"/>
          <w:sz w:val="28"/>
          <w:szCs w:val="28"/>
        </w:rPr>
        <w:br/>
        <w:t>к служебному поведению муниципальных служащих и урегулированию конфликта интересов;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828"/>
      <w:bookmarkEnd w:id="22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lastRenderedPageBreak/>
        <w:t>к затратам на приобретение основных средств в рамках затрат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2026E7" w:rsidRPr="005C05A6" w:rsidRDefault="002026E7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2026E7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основных средств, не отнесенные к затратам </w:t>
      </w:r>
      <w:r w:rsidRPr="005C05A6">
        <w:rPr>
          <w:rFonts w:ascii="Times New Roman" w:hAnsi="Times New Roman" w:cs="Times New Roman"/>
          <w:sz w:val="28"/>
          <w:szCs w:val="28"/>
        </w:rPr>
        <w:br/>
        <w:t>на приобретение основных средств в рамках затрат на информационно-коммуникационные технологии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57325" cy="257175"/>
            <wp:effectExtent l="0" t="0" r="9525" b="9525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840"/>
      <w:bookmarkEnd w:id="23"/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2026E7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</w:t>
      </w:r>
      <w:r w:rsidRPr="005C05A6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 с учетом нормативов обеспечения функций  муниципальных органов</w:t>
      </w:r>
      <w:r w:rsidR="00377B43" w:rsidRPr="00377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43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782C26" w:rsidRPr="00782C26">
        <w:rPr>
          <w:rFonts w:ascii="Times New Roman" w:hAnsi="Times New Roman" w:cs="Times New Roman"/>
          <w:sz w:val="28"/>
          <w:szCs w:val="28"/>
        </w:rPr>
        <w:t xml:space="preserve"> </w:t>
      </w:r>
      <w:r w:rsidR="00782C26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на приобретение служебного легкового автотранспорта, предусмотренных </w:t>
      </w:r>
      <w:hyperlink w:anchor="Par1026" w:history="1">
        <w:r w:rsidRPr="005C05A6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5C05A6">
        <w:rPr>
          <w:rFonts w:ascii="Times New Roman" w:hAnsi="Times New Roman" w:cs="Times New Roman"/>
          <w:sz w:val="28"/>
          <w:szCs w:val="28"/>
        </w:rPr>
        <w:t>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 муниципальных органов</w:t>
      </w:r>
      <w:r w:rsidR="00782C26" w:rsidRPr="00782C26">
        <w:rPr>
          <w:rFonts w:ascii="Times New Roman" w:hAnsi="Times New Roman" w:cs="Times New Roman"/>
          <w:sz w:val="28"/>
          <w:szCs w:val="28"/>
        </w:rPr>
        <w:t xml:space="preserve"> </w:t>
      </w:r>
      <w:r w:rsidR="00377B43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377B43">
        <w:rPr>
          <w:rFonts w:ascii="Times New Roman" w:hAnsi="Times New Roman" w:cs="Times New Roman"/>
          <w:sz w:val="28"/>
          <w:szCs w:val="28"/>
        </w:rPr>
        <w:t xml:space="preserve"> </w:t>
      </w:r>
      <w:r w:rsidR="00782C26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C05A6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5C05A6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847"/>
      <w:bookmarkEnd w:id="24"/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782C26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мебели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</w:t>
      </w:r>
      <w:r w:rsidRPr="005C05A6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782C26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систем кондиционирования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5C05A6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285875" cy="476250"/>
            <wp:effectExtent l="0" t="0" r="9525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5" w:name="Par862"/>
      <w:bookmarkEnd w:id="25"/>
      <w:r w:rsidRPr="005C05A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782C26" w:rsidRPr="005C05A6" w:rsidRDefault="00782C2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782C26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материальных запасов, не отнесенные к затратам </w:t>
      </w:r>
      <w:r w:rsidR="00782C26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на приобретение материальных запасов в рамках затрат на информационно-коммуникационные технологии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86050" cy="257175"/>
            <wp:effectExtent l="0" t="0" r="0" b="952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8330D4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4765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66975" cy="5048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57175"/>
            <wp:effectExtent l="0" t="0" r="0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</w:t>
      </w:r>
      <w:r w:rsidRPr="005C05A6">
        <w:rPr>
          <w:rFonts w:ascii="Times New Roman" w:hAnsi="Times New Roman" w:cs="Times New Roman"/>
          <w:sz w:val="28"/>
          <w:szCs w:val="28"/>
        </w:rPr>
        <w:br/>
        <w:t>по j-му тиражу.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8330D4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162175" cy="47625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</w:t>
      </w:r>
      <w:r w:rsidR="008330D4" w:rsidRPr="005C05A6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8330D4" w:rsidRPr="008330D4">
        <w:rPr>
          <w:rFonts w:ascii="Times New Roman" w:hAnsi="Times New Roman" w:cs="Times New Roman"/>
          <w:sz w:val="28"/>
          <w:szCs w:val="28"/>
        </w:rPr>
        <w:t xml:space="preserve"> </w:t>
      </w:r>
      <w:r w:rsidR="008330D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 xml:space="preserve"> в расчете на основного работника;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5" w:history="1">
        <w:r w:rsidRPr="005C05A6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8330D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6" w:history="1">
        <w:r w:rsidRPr="005C05A6">
          <w:rPr>
            <w:rFonts w:ascii="Times New Roman" w:hAnsi="Times New Roman" w:cs="Times New Roman"/>
            <w:sz w:val="28"/>
            <w:szCs w:val="28"/>
          </w:rPr>
          <w:t>2</w:t>
        </w:r>
        <w:r w:rsidR="008330D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330D4" w:rsidRPr="005C05A6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9</w:t>
      </w:r>
      <w:r w:rsidR="008330D4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762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</w:t>
      </w:r>
      <w:r w:rsidR="008330D4" w:rsidRPr="005C05A6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377B43" w:rsidRPr="00377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43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8330D4" w:rsidRPr="008330D4">
        <w:rPr>
          <w:rFonts w:ascii="Times New Roman" w:hAnsi="Times New Roman" w:cs="Times New Roman"/>
          <w:sz w:val="28"/>
          <w:szCs w:val="28"/>
        </w:rPr>
        <w:t xml:space="preserve"> </w:t>
      </w:r>
      <w:r w:rsidR="008330D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</w:t>
      </w:r>
      <w:r w:rsidR="008330D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 xml:space="preserve">с </w:t>
      </w:r>
      <w:r w:rsidR="008330D4" w:rsidRPr="005C05A6">
        <w:rPr>
          <w:rFonts w:ascii="Times New Roman" w:hAnsi="Times New Roman" w:cs="Times New Roman"/>
          <w:sz w:val="28"/>
          <w:szCs w:val="28"/>
        </w:rPr>
        <w:t>нормативами муниципальных</w:t>
      </w:r>
      <w:r w:rsidRPr="005C05A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377B43" w:rsidRPr="00377B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43">
        <w:rPr>
          <w:rFonts w:ascii="Times New Roman" w:hAnsi="Times New Roman" w:cs="Times New Roman"/>
          <w:bCs/>
          <w:sz w:val="28"/>
          <w:szCs w:val="28"/>
        </w:rPr>
        <w:t>Рождественского сельского поселения</w:t>
      </w:r>
      <w:r w:rsidR="008330D4" w:rsidRPr="008330D4">
        <w:rPr>
          <w:rFonts w:ascii="Times New Roman" w:hAnsi="Times New Roman" w:cs="Times New Roman"/>
          <w:sz w:val="28"/>
          <w:szCs w:val="28"/>
        </w:rPr>
        <w:t xml:space="preserve"> </w:t>
      </w:r>
      <w:r w:rsidR="008330D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8330D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5C05A6" w:rsidRPr="005C05A6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 (</w:t>
      </w:r>
      <w:r w:rsidR="005C05A6"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5A6"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05025" cy="47625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8D4FB4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437" o:spid="_x0000_i1025" type="#_x0000_t75" style="width:29.25pt;height:19.5pt;visibility:visible;mso-wrap-style:square">
            <v:imagedata r:id="rId454" o:title=""/>
          </v:shape>
        </w:pic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5" w:history="1">
        <w:r w:rsidR="005C05A6" w:rsidRPr="005C05A6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="005C05A6" w:rsidRPr="005C05A6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</w:t>
      </w:r>
      <w:r w:rsidR="008330D4">
        <w:rPr>
          <w:rFonts w:ascii="Times New Roman" w:hAnsi="Times New Roman" w:cs="Times New Roman"/>
          <w:sz w:val="28"/>
          <w:szCs w:val="28"/>
        </w:rPr>
        <w:t xml:space="preserve"> </w:t>
      </w:r>
      <w:r w:rsidR="005C05A6" w:rsidRPr="005C05A6">
        <w:rPr>
          <w:rFonts w:ascii="Times New Roman" w:hAnsi="Times New Roman" w:cs="Times New Roman"/>
          <w:sz w:val="28"/>
          <w:szCs w:val="28"/>
        </w:rPr>
        <w:t>№ АМ-23-р;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0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автотранспорта, предусмотренных </w:t>
      </w:r>
      <w:hyperlink w:anchor="Par1026" w:history="1">
        <w:r w:rsidRPr="005C05A6">
          <w:rPr>
            <w:rFonts w:ascii="Times New Roman" w:hAnsi="Times New Roman" w:cs="Times New Roman"/>
            <w:sz w:val="28"/>
            <w:szCs w:val="28"/>
          </w:rPr>
          <w:t>приложением № 3</w:t>
        </w:r>
      </w:hyperlink>
      <w:r w:rsidRPr="005C05A6">
        <w:rPr>
          <w:rFonts w:ascii="Times New Roman" w:hAnsi="Times New Roman" w:cs="Times New Roman"/>
          <w:sz w:val="28"/>
          <w:szCs w:val="28"/>
        </w:rPr>
        <w:t>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1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43125" cy="4762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476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</w:t>
      </w:r>
      <w:r w:rsidRPr="005C05A6">
        <w:rPr>
          <w:rFonts w:ascii="Times New Roman" w:hAnsi="Times New Roman" w:cs="Times New Roman"/>
          <w:sz w:val="28"/>
          <w:szCs w:val="28"/>
        </w:rPr>
        <w:br/>
        <w:t>в соответствии с нормативами муниципальных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 муниципальных органов;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- расчетная численность основных работников, определяемая в соответствии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r:id="rId462" w:history="1">
        <w:r w:rsidRPr="005C05A6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8330D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3" w:history="1">
        <w:r w:rsidRPr="005C05A6">
          <w:rPr>
            <w:rFonts w:ascii="Times New Roman" w:hAnsi="Times New Roman" w:cs="Times New Roman"/>
            <w:sz w:val="28"/>
            <w:szCs w:val="28"/>
          </w:rPr>
          <w:t>2</w:t>
        </w:r>
        <w:r w:rsidR="008330D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919"/>
      <w:bookmarkEnd w:id="26"/>
      <w:r w:rsidRPr="008330D4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2</w:t>
      </w:r>
      <w:r w:rsidRPr="005C05A6">
        <w:rPr>
          <w:rFonts w:ascii="Times New Roman" w:hAnsi="Times New Roman" w:cs="Times New Roman"/>
          <w:sz w:val="28"/>
          <w:szCs w:val="28"/>
        </w:rPr>
        <w:t>. Затраты на капитальный ремонт 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3</w:t>
      </w:r>
      <w:r w:rsidRPr="005C05A6">
        <w:rPr>
          <w:rFonts w:ascii="Times New Roman" w:hAnsi="Times New Roman" w:cs="Times New Roman"/>
          <w:sz w:val="28"/>
          <w:szCs w:val="28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4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64" w:history="1">
        <w:r w:rsidRPr="005C05A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Par926"/>
      <w:bookmarkEnd w:id="27"/>
      <w:r w:rsidRPr="008330D4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>строительства, реконструкции (в том числе с элементами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>реставрации), технического перевооружения объектов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5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</w:t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5" w:history="1">
        <w:r w:rsidRPr="005C05A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330D4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>и с законодательством Российской Федерации о градостроительной деятельности.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6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66" w:history="1">
        <w:r w:rsidRPr="005C05A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8" w:name="Par934"/>
      <w:bookmarkEnd w:id="28"/>
      <w:r w:rsidRPr="008330D4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8330D4" w:rsidRPr="005C05A6" w:rsidRDefault="008330D4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7</w:t>
      </w:r>
      <w:r w:rsidRPr="005C05A6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>,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где: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A6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10</w:t>
      </w:r>
      <w:r w:rsidR="008330D4">
        <w:rPr>
          <w:rFonts w:ascii="Times New Roman" w:hAnsi="Times New Roman" w:cs="Times New Roman"/>
          <w:sz w:val="28"/>
          <w:szCs w:val="28"/>
        </w:rPr>
        <w:t>8</w:t>
      </w:r>
      <w:r w:rsidRPr="005C05A6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1" w:history="1">
        <w:r w:rsidRPr="005C05A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5C05A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C05A6" w:rsidRPr="005C05A6" w:rsidRDefault="005C05A6" w:rsidP="005C05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30D4" w:rsidRDefault="008330D4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30D4" w:rsidRDefault="008330D4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77B43" w:rsidRDefault="00377B43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3B2E31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B2E3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3B2E31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</w:t>
      </w:r>
    </w:p>
    <w:p w:rsid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</w:t>
      </w:r>
    </w:p>
    <w:p w:rsidR="001A424C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330D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1A424C" w:rsidRPr="001A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A6" w:rsidRPr="005C05A6" w:rsidRDefault="001A424C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Приволжского городского поселения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29" w:name="Par959"/>
      <w:bookmarkEnd w:id="29"/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муниципальных органов </w:t>
      </w:r>
      <w:r w:rsidR="00377B43" w:rsidRPr="00377B43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</w:t>
      </w:r>
      <w:r w:rsidR="00377B43">
        <w:rPr>
          <w:rFonts w:ascii="Times New Roman" w:hAnsi="Times New Roman" w:cs="Times New Roman"/>
          <w:bCs/>
          <w:sz w:val="28"/>
          <w:szCs w:val="28"/>
        </w:rPr>
        <w:t>я</w:t>
      </w:r>
      <w:r w:rsidR="00377B43" w:rsidRPr="0083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0D4" w:rsidRPr="008330D4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района,</w:t>
      </w:r>
      <w:r w:rsidRPr="0083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5A6" w:rsidRPr="008330D4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D4">
        <w:rPr>
          <w:rFonts w:ascii="Times New Roman" w:hAnsi="Times New Roman" w:cs="Times New Roman"/>
          <w:b/>
          <w:sz w:val="28"/>
          <w:szCs w:val="28"/>
        </w:rPr>
        <w:t>включая их  подведомственные казенные учреждения, применяемые</w:t>
      </w:r>
      <w:r w:rsidRPr="008330D4">
        <w:rPr>
          <w:rFonts w:ascii="Times New Roman" w:hAnsi="Times New Roman" w:cs="Times New Roman"/>
          <w:b/>
          <w:sz w:val="28"/>
          <w:szCs w:val="28"/>
        </w:rPr>
        <w:br/>
        <w:t xml:space="preserve"> при расчете нормативных затрат на приобретение средств подвижной связи</w:t>
      </w:r>
      <w:r w:rsidRPr="008330D4">
        <w:rPr>
          <w:rFonts w:ascii="Times New Roman" w:hAnsi="Times New Roman" w:cs="Times New Roman"/>
          <w:b/>
          <w:sz w:val="28"/>
          <w:szCs w:val="28"/>
        </w:rPr>
        <w:br/>
        <w:t xml:space="preserve"> и услуг подвижной связи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3"/>
        <w:gridCol w:w="2262"/>
        <w:gridCol w:w="1854"/>
        <w:gridCol w:w="2552"/>
        <w:gridCol w:w="2404"/>
      </w:tblGrid>
      <w:tr w:rsidR="005C05A6" w:rsidRPr="008330D4" w:rsidTr="00337130">
        <w:trPr>
          <w:jc w:val="center"/>
        </w:trPr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связи</w:t>
            </w:r>
          </w:p>
        </w:tc>
        <w:tc>
          <w:tcPr>
            <w:tcW w:w="2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приобретения средств связи </w:t>
            </w:r>
            <w:hyperlink w:anchor="Par1008" w:history="1">
              <w:r w:rsidRPr="008330D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услуги связи</w:t>
            </w:r>
          </w:p>
        </w:tc>
        <w:tc>
          <w:tcPr>
            <w:tcW w:w="24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должностей</w:t>
            </w:r>
          </w:p>
        </w:tc>
      </w:tr>
      <w:tr w:rsidR="005C05A6" w:rsidRPr="008330D4" w:rsidTr="00337130">
        <w:trPr>
          <w:jc w:val="center"/>
        </w:trPr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337130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связь</w:t>
            </w:r>
          </w:p>
        </w:tc>
        <w:tc>
          <w:tcPr>
            <w:tcW w:w="2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1 единицы в расчете на каждое лицо, замещающее высшие должности,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 отнесенные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муниципальным должностям муниципальной службы, а также на каждого муниципального служащего, замещающего должность, относящуюся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высшей (главной или ведущей) группе должностей </w:t>
            </w:r>
          </w:p>
        </w:tc>
        <w:tc>
          <w:tcPr>
            <w:tcW w:w="1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5A6" w:rsidRPr="008330D4" w:rsidRDefault="005C05A6" w:rsidP="008330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включительно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 1 единицу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расчете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каждое лицо, замещающее высшие должности,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отнесенные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муниципальным должностям муниципальной службы, а также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каждого муниципального служащего, замещающего должность, относящуюся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высшей (главной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или ведущей) группе должностей 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724" w:rsidRDefault="005C05A6" w:rsidP="008C3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ежемесячные расходы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более </w:t>
            </w:r>
            <w:r w:rsid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05A6" w:rsidRPr="008330D4" w:rsidRDefault="008D4FB4" w:rsidP="008C37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1010" w:history="1">
              <w:r w:rsidR="005C05A6" w:rsidRPr="008330D4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 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расчете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каждое лицо, замещающее высшие должности, 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 отнесенные к муниципальным должностям муниципальной службы, </w:t>
            </w:r>
            <w:r w:rsid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350 руб.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каждого муниципального служащего, замещающего должность, относящуюся 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высшей группе должностей</w:t>
            </w:r>
            <w:r w:rsid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более 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5C05A6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на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каждого муниципального служащего, замещающего должность, относящуюся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главной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должностей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150 руб. на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каждого муниципального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служащего, замещающего должность, относящуюся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 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ведущей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должностей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100 руб. на 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каждого муниципального служащего, замещающего должность, относящуюся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</w:t>
            </w:r>
            <w:r w:rsidR="008C3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</w:t>
            </w:r>
            <w:r w:rsidR="008C3724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должностей</w:t>
            </w:r>
          </w:p>
        </w:tc>
        <w:tc>
          <w:tcPr>
            <w:tcW w:w="24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130" w:rsidRPr="00337130" w:rsidRDefault="005C05A6" w:rsidP="00337130">
            <w:pPr>
              <w:ind w:left="-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группы должностей приводятся </w:t>
            </w:r>
            <w:r w:rsid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</w:t>
            </w:r>
            <w:hyperlink r:id="rId472" w:history="1">
              <w:r w:rsidRPr="00337130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Реестром</w:t>
              </w:r>
            </w:hyperlink>
            <w:r w:rsidRP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муниципальной</w:t>
            </w:r>
            <w:r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</w:t>
            </w:r>
            <w:r w:rsidRP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(далее - реестр), утвержденным </w:t>
            </w:r>
            <w:r w:rsid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37130" w:rsidRPr="00337130">
              <w:rPr>
                <w:rFonts w:ascii="Times New Roman" w:hAnsi="Times New Roman" w:cs="Times New Roman"/>
              </w:rPr>
              <w:t>остановление</w:t>
            </w:r>
            <w:r w:rsidR="00337130">
              <w:rPr>
                <w:rFonts w:ascii="Times New Roman" w:hAnsi="Times New Roman" w:cs="Times New Roman"/>
              </w:rPr>
              <w:t>м</w:t>
            </w:r>
            <w:r w:rsidR="00337130" w:rsidRPr="00337130">
              <w:rPr>
                <w:rFonts w:ascii="Times New Roman" w:hAnsi="Times New Roman" w:cs="Times New Roman"/>
              </w:rPr>
              <w:t xml:space="preserve"> администрации </w:t>
            </w:r>
            <w:r w:rsidR="00E82037" w:rsidRPr="00E82037">
              <w:rPr>
                <w:rFonts w:ascii="Times New Roman" w:hAnsi="Times New Roman" w:cs="Times New Roman"/>
                <w:bCs/>
              </w:rPr>
              <w:t>Рождественского сельского поселения</w:t>
            </w:r>
            <w:r w:rsidR="00E82037" w:rsidRPr="00337130">
              <w:rPr>
                <w:rFonts w:ascii="Times New Roman" w:hAnsi="Times New Roman" w:cs="Times New Roman"/>
              </w:rPr>
              <w:t xml:space="preserve"> </w:t>
            </w:r>
            <w:r w:rsidR="00337130" w:rsidRPr="00337130">
              <w:rPr>
                <w:rFonts w:ascii="Times New Roman" w:hAnsi="Times New Roman" w:cs="Times New Roman"/>
              </w:rPr>
              <w:t xml:space="preserve">Приволжского </w:t>
            </w:r>
            <w:r w:rsidR="00337130">
              <w:rPr>
                <w:rFonts w:ascii="Times New Roman" w:hAnsi="Times New Roman" w:cs="Times New Roman"/>
              </w:rPr>
              <w:t>м</w:t>
            </w:r>
            <w:r w:rsidR="00337130" w:rsidRPr="00337130">
              <w:rPr>
                <w:rFonts w:ascii="Times New Roman" w:hAnsi="Times New Roman" w:cs="Times New Roman"/>
              </w:rPr>
              <w:t xml:space="preserve">униципального района от </w:t>
            </w:r>
            <w:r w:rsidR="007268F6">
              <w:rPr>
                <w:rFonts w:ascii="Times New Roman" w:hAnsi="Times New Roman" w:cs="Times New Roman"/>
              </w:rPr>
              <w:t>25.06.2008 г. №25</w:t>
            </w:r>
            <w:r w:rsidR="00337130">
              <w:rPr>
                <w:rFonts w:ascii="Times New Roman" w:hAnsi="Times New Roman" w:cs="Times New Roman"/>
              </w:rPr>
              <w:t xml:space="preserve"> </w:t>
            </w:r>
            <w:r w:rsidR="00337130" w:rsidRPr="00337130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726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7130" w:rsidRPr="0033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о порядке ведения реестра муниципальных служащих </w:t>
            </w:r>
            <w:r w:rsidR="00337130" w:rsidRPr="0033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F6">
              <w:rPr>
                <w:rFonts w:ascii="Times New Roman" w:hAnsi="Times New Roman" w:cs="Times New Roman"/>
                <w:sz w:val="24"/>
                <w:szCs w:val="24"/>
              </w:rPr>
              <w:t>Рождественского сельского поселения»</w:t>
            </w:r>
          </w:p>
          <w:p w:rsidR="005C05A6" w:rsidRPr="008330D4" w:rsidRDefault="005C05A6" w:rsidP="00337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008"/>
      <w:bookmarkEnd w:id="30"/>
      <w:r w:rsidRPr="005C05A6">
        <w:rPr>
          <w:rFonts w:ascii="Times New Roman" w:hAnsi="Times New Roman" w:cs="Times New Roman"/>
          <w:sz w:val="28"/>
          <w:szCs w:val="28"/>
        </w:rPr>
        <w:lastRenderedPageBreak/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009"/>
      <w:bookmarkEnd w:id="31"/>
      <w:r w:rsidRPr="005C05A6">
        <w:rPr>
          <w:rFonts w:ascii="Times New Roman" w:hAnsi="Times New Roman" w:cs="Times New Roman"/>
          <w:sz w:val="28"/>
          <w:szCs w:val="28"/>
        </w:rPr>
        <w:t>&lt;2&gt; Начальники отделов обеспечиваются средствами связи по решению руководителей муниципальных органов</w:t>
      </w:r>
      <w:r w:rsidR="009F159E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Pr="005C05A6">
        <w:rPr>
          <w:rFonts w:ascii="Times New Roman" w:hAnsi="Times New Roman" w:cs="Times New Roman"/>
          <w:sz w:val="28"/>
          <w:szCs w:val="28"/>
        </w:rPr>
        <w:t>. Также по решению руководителей  муниципальных органов указанной категории работников осуществляется возмещение расходов на услуги связи.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010"/>
      <w:bookmarkEnd w:id="32"/>
      <w:r w:rsidRPr="005C05A6">
        <w:rPr>
          <w:rFonts w:ascii="Times New Roman" w:hAnsi="Times New Roman" w:cs="Times New Roman"/>
          <w:sz w:val="28"/>
          <w:szCs w:val="28"/>
        </w:rPr>
        <w:t xml:space="preserve">&lt;3&gt; Объем расходов, рассчитанный с применением нормативных затрат </w:t>
      </w:r>
      <w:r w:rsidRPr="005C05A6">
        <w:rPr>
          <w:rFonts w:ascii="Times New Roman" w:hAnsi="Times New Roman" w:cs="Times New Roman"/>
          <w:sz w:val="28"/>
          <w:szCs w:val="28"/>
        </w:rPr>
        <w:br/>
        <w:t xml:space="preserve">на приобретение сотовой связи, может быть изменен по решению руководителя  муниципального органа </w:t>
      </w:r>
      <w:r w:rsidR="009F159E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9F159E"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 xml:space="preserve">в пределах утвержденных на эти цели лимитов бюджетных обязательств </w:t>
      </w:r>
      <w:r w:rsidRPr="005C05A6">
        <w:rPr>
          <w:rFonts w:ascii="Times New Roman" w:hAnsi="Times New Roman" w:cs="Times New Roman"/>
          <w:sz w:val="28"/>
          <w:szCs w:val="28"/>
        </w:rPr>
        <w:br/>
        <w:t>по соответствующему коду классификации расходов бюджетов.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016"/>
      <w:bookmarkEnd w:id="33"/>
    </w:p>
    <w:p w:rsidR="005C05A6" w:rsidRPr="005C05A6" w:rsidRDefault="005C05A6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5A6" w:rsidRPr="005C05A6" w:rsidRDefault="005C05A6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5A6" w:rsidRDefault="005C05A6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Pr="005C05A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159E" w:rsidRPr="005C05A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</w:t>
      </w:r>
    </w:p>
    <w:p w:rsidR="007268F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</w:t>
      </w:r>
      <w:r w:rsidR="007268F6">
        <w:rPr>
          <w:rFonts w:ascii="Times New Roman" w:hAnsi="Times New Roman" w:cs="Times New Roman"/>
        </w:rPr>
        <w:t>в</w:t>
      </w:r>
    </w:p>
    <w:p w:rsidR="009F159E" w:rsidRDefault="007268F6" w:rsidP="009F159E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7268F6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 w:cs="Times New Roman"/>
        </w:rPr>
        <w:t xml:space="preserve">  </w:t>
      </w:r>
      <w:r w:rsidR="009F159E" w:rsidRPr="005C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59E" w:rsidRPr="005C05A6" w:rsidRDefault="009F159E" w:rsidP="00344F0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1A424C" w:rsidRPr="001A424C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159E" w:rsidRPr="005C05A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</w:t>
      </w:r>
    </w:p>
    <w:p w:rsidR="009F159E" w:rsidRPr="005C05A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59E" w:rsidRPr="005C05A6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F159E" w:rsidRPr="009F159E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F159E">
        <w:rPr>
          <w:rFonts w:ascii="Times New Roman" w:hAnsi="Times New Roman" w:cs="Times New Roman"/>
          <w:b/>
          <w:sz w:val="28"/>
          <w:szCs w:val="28"/>
        </w:rPr>
        <w:t>Нормативы  обеспечения функций муниципальных органов</w:t>
      </w:r>
      <w:r w:rsidR="00344F02">
        <w:rPr>
          <w:rFonts w:ascii="Times New Roman" w:hAnsi="Times New Roman" w:cs="Times New Roman"/>
          <w:b/>
          <w:sz w:val="28"/>
          <w:szCs w:val="28"/>
        </w:rPr>
        <w:t xml:space="preserve"> Рождественского сельского поселения</w:t>
      </w:r>
      <w:r w:rsidRPr="009F159E">
        <w:rPr>
          <w:rFonts w:ascii="Times New Roman" w:hAnsi="Times New Roman" w:cs="Times New Roman"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59E">
        <w:rPr>
          <w:rFonts w:ascii="Times New Roman" w:hAnsi="Times New Roman" w:cs="Times New Roman"/>
          <w:b/>
          <w:sz w:val="28"/>
          <w:szCs w:val="28"/>
        </w:rPr>
        <w:t>включая их  подведомственные казенные учреждения, применяемые при расчете нормативных затрат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pPr w:leftFromText="180" w:rightFromText="180" w:vertAnchor="text" w:horzAnchor="page" w:tblpX="772" w:tblpY="192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2551"/>
        <w:gridCol w:w="1764"/>
        <w:gridCol w:w="1984"/>
        <w:gridCol w:w="3119"/>
      </w:tblGrid>
      <w:tr w:rsidR="009F159E" w:rsidRPr="003B2E31" w:rsidTr="002F7DAE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средств связи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на услуги связи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9F159E" w:rsidRPr="003B2E31" w:rsidTr="002F7DAE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3B2E31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E" w:rsidRPr="003B2E31">
              <w:rPr>
                <w:rFonts w:ascii="Times New Roman" w:hAnsi="Times New Roman" w:cs="Times New Roman"/>
                <w:sz w:val="24"/>
                <w:szCs w:val="24"/>
              </w:rPr>
              <w:t>одвижная связь (мобильный интернет)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каждое лицо, замещающее высшие должности,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не отнесенные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к муниципальным должностям муниципальной службы, а также на каждого муниципального служащего, замещающего должность, относящуюся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высшей (главной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или ведущей) группе должностей</w:t>
            </w:r>
          </w:p>
        </w:tc>
        <w:tc>
          <w:tcPr>
            <w:tcW w:w="17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2F7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3B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более 1 тыс. рублей </w:t>
            </w:r>
            <w:hyperlink w:anchor="Par1010" w:history="1">
              <w:r w:rsidRPr="003B2E3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каждое лицо, замещающее высшие должности,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отнесенные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муниципальным должностям муниципальной службы, а также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на каждого муниципального служащего, замещающего должность, относящуюся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>к высшей группе должностей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59E" w:rsidRPr="003B2E31" w:rsidRDefault="009F159E" w:rsidP="003B2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3B2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hyperlink r:id="rId473" w:history="1">
              <w:r w:rsidR="00344F02" w:rsidRPr="00337130">
                <w:rPr>
                  <w:rStyle w:val="af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Реестром</w:t>
              </w:r>
            </w:hyperlink>
            <w:r w:rsidR="00344F02" w:rsidRP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муниципальной</w:t>
            </w:r>
            <w:r w:rsidR="00344F02" w:rsidRPr="00833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</w:t>
            </w:r>
            <w:r w:rsidR="00344F02" w:rsidRPr="00337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(далее - реестр), утвержденным </w:t>
            </w:r>
            <w:r w:rsidR="00344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4F02" w:rsidRPr="00337130">
              <w:rPr>
                <w:rFonts w:ascii="Times New Roman" w:hAnsi="Times New Roman" w:cs="Times New Roman"/>
              </w:rPr>
              <w:t>остановление</w:t>
            </w:r>
            <w:r w:rsidR="00344F02">
              <w:rPr>
                <w:rFonts w:ascii="Times New Roman" w:hAnsi="Times New Roman" w:cs="Times New Roman"/>
              </w:rPr>
              <w:t>м</w:t>
            </w:r>
            <w:r w:rsidR="00344F02" w:rsidRPr="00337130">
              <w:rPr>
                <w:rFonts w:ascii="Times New Roman" w:hAnsi="Times New Roman" w:cs="Times New Roman"/>
              </w:rPr>
              <w:t xml:space="preserve"> администрации </w:t>
            </w:r>
            <w:r w:rsidR="00344F02" w:rsidRPr="00E82037">
              <w:rPr>
                <w:rFonts w:ascii="Times New Roman" w:hAnsi="Times New Roman" w:cs="Times New Roman"/>
                <w:bCs/>
              </w:rPr>
              <w:t>Рождественского сельского поселения</w:t>
            </w:r>
            <w:r w:rsidR="00344F02" w:rsidRPr="00337130">
              <w:rPr>
                <w:rFonts w:ascii="Times New Roman" w:hAnsi="Times New Roman" w:cs="Times New Roman"/>
              </w:rPr>
              <w:t xml:space="preserve"> Приволжского </w:t>
            </w:r>
            <w:r w:rsidR="00344F02">
              <w:rPr>
                <w:rFonts w:ascii="Times New Roman" w:hAnsi="Times New Roman" w:cs="Times New Roman"/>
              </w:rPr>
              <w:t>м</w:t>
            </w:r>
            <w:r w:rsidR="00344F02" w:rsidRPr="00337130">
              <w:rPr>
                <w:rFonts w:ascii="Times New Roman" w:hAnsi="Times New Roman" w:cs="Times New Roman"/>
              </w:rPr>
              <w:t xml:space="preserve">униципального района от </w:t>
            </w:r>
            <w:r w:rsidR="00344F02">
              <w:rPr>
                <w:rFonts w:ascii="Times New Roman" w:hAnsi="Times New Roman" w:cs="Times New Roman"/>
              </w:rPr>
              <w:t xml:space="preserve">25.06.2008 г. №25 </w:t>
            </w:r>
            <w:r w:rsidR="00344F02" w:rsidRPr="00337130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344F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4F02" w:rsidRPr="0033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о порядке ведения реестра муниципальных служащих </w:t>
            </w:r>
            <w:r w:rsidR="00344F02" w:rsidRPr="0033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02">
              <w:rPr>
                <w:rFonts w:ascii="Times New Roman" w:hAnsi="Times New Roman" w:cs="Times New Roman"/>
                <w:sz w:val="24"/>
                <w:szCs w:val="24"/>
              </w:rPr>
              <w:t>Рождественского сельского поселения»</w:t>
            </w:r>
          </w:p>
        </w:tc>
      </w:tr>
    </w:tbl>
    <w:p w:rsidR="009F159E" w:rsidRPr="003B2E31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9E" w:rsidRPr="003B2E31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E31">
        <w:rPr>
          <w:rFonts w:ascii="Times New Roman" w:hAnsi="Times New Roman" w:cs="Times New Roman"/>
          <w:sz w:val="28"/>
          <w:szCs w:val="28"/>
        </w:rPr>
        <w:t xml:space="preserve">&lt;1&gt; Объем расходов, рассчитанный с применением нормативных затрат </w:t>
      </w:r>
      <w:r w:rsidRPr="003B2E31">
        <w:rPr>
          <w:rFonts w:ascii="Times New Roman" w:hAnsi="Times New Roman" w:cs="Times New Roman"/>
          <w:sz w:val="28"/>
          <w:szCs w:val="28"/>
        </w:rPr>
        <w:br/>
        <w:t xml:space="preserve">на приобретение сотовой связи, может быть изменен по решению руководителя  </w:t>
      </w:r>
      <w:r w:rsidRPr="003B2E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органа </w:t>
      </w:r>
      <w:r w:rsidR="00344F0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3B2E31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3B2E31" w:rsidRPr="003B2E31">
        <w:rPr>
          <w:rFonts w:ascii="Times New Roman" w:hAnsi="Times New Roman" w:cs="Times New Roman"/>
          <w:sz w:val="28"/>
          <w:szCs w:val="28"/>
        </w:rPr>
        <w:t xml:space="preserve"> </w:t>
      </w:r>
      <w:r w:rsidRPr="003B2E31">
        <w:rPr>
          <w:rFonts w:ascii="Times New Roman" w:hAnsi="Times New Roman" w:cs="Times New Roman"/>
          <w:sz w:val="28"/>
          <w:szCs w:val="28"/>
        </w:rPr>
        <w:t>в пределах</w:t>
      </w:r>
      <w:r w:rsidR="003B2E31">
        <w:rPr>
          <w:rFonts w:ascii="Times New Roman" w:hAnsi="Times New Roman" w:cs="Times New Roman"/>
          <w:sz w:val="28"/>
          <w:szCs w:val="28"/>
        </w:rPr>
        <w:t>,</w:t>
      </w:r>
      <w:r w:rsidRPr="003B2E31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</w:t>
      </w:r>
      <w:r w:rsidR="003B2E31">
        <w:rPr>
          <w:rFonts w:ascii="Times New Roman" w:hAnsi="Times New Roman" w:cs="Times New Roman"/>
          <w:sz w:val="28"/>
          <w:szCs w:val="28"/>
        </w:rPr>
        <w:t>б</w:t>
      </w:r>
      <w:r w:rsidRPr="003B2E31">
        <w:rPr>
          <w:rFonts w:ascii="Times New Roman" w:hAnsi="Times New Roman" w:cs="Times New Roman"/>
          <w:sz w:val="28"/>
          <w:szCs w:val="28"/>
        </w:rPr>
        <w:t>юджетных обязательств</w:t>
      </w:r>
      <w:r w:rsidR="003B2E31">
        <w:rPr>
          <w:rFonts w:ascii="Times New Roman" w:hAnsi="Times New Roman" w:cs="Times New Roman"/>
          <w:sz w:val="28"/>
          <w:szCs w:val="28"/>
        </w:rPr>
        <w:t xml:space="preserve"> </w:t>
      </w:r>
      <w:r w:rsidRPr="003B2E31">
        <w:rPr>
          <w:rFonts w:ascii="Times New Roman" w:hAnsi="Times New Roman" w:cs="Times New Roman"/>
          <w:sz w:val="28"/>
          <w:szCs w:val="28"/>
        </w:rPr>
        <w:t>по соответствующему коду классификации расходов бюджетов.</w:t>
      </w:r>
    </w:p>
    <w:p w:rsidR="009F159E" w:rsidRPr="003B2E31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E31">
        <w:rPr>
          <w:rFonts w:ascii="Times New Roman" w:hAnsi="Times New Roman" w:cs="Times New Roman"/>
          <w:sz w:val="28"/>
          <w:szCs w:val="28"/>
        </w:rPr>
        <w:t>&lt;2&gt; Начальники отделов обеспечиваются средствами связи по решению руководителей муниципальных органов</w:t>
      </w:r>
      <w:r w:rsidR="003B2E31" w:rsidRPr="003B2E31">
        <w:rPr>
          <w:rFonts w:ascii="Times New Roman" w:hAnsi="Times New Roman" w:cs="Times New Roman"/>
          <w:sz w:val="28"/>
          <w:szCs w:val="28"/>
        </w:rPr>
        <w:t xml:space="preserve"> </w:t>
      </w:r>
      <w:r w:rsidR="003B2E31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Pr="003B2E31">
        <w:rPr>
          <w:rFonts w:ascii="Times New Roman" w:hAnsi="Times New Roman" w:cs="Times New Roman"/>
          <w:sz w:val="28"/>
          <w:szCs w:val="28"/>
        </w:rPr>
        <w:t>. Также по решению руководителей  муниципальных органов указанной категории работников осуществляется возмещение расходов на услуги связи.</w:t>
      </w:r>
    </w:p>
    <w:p w:rsidR="009F159E" w:rsidRPr="003B2E31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F159E" w:rsidRPr="003B2E31" w:rsidRDefault="009F159E" w:rsidP="009F1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F159E" w:rsidRPr="003B2E31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159E" w:rsidRDefault="009F159E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2E31" w:rsidRPr="005C05A6" w:rsidRDefault="003B2E31" w:rsidP="005C05A6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</w:t>
      </w:r>
    </w:p>
    <w:p w:rsidR="00344F02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</w:t>
      </w:r>
    </w:p>
    <w:p w:rsidR="00C81E9D" w:rsidRDefault="00344F02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Рождественского сельского поселения</w:t>
      </w:r>
    </w:p>
    <w:p w:rsidR="005C05A6" w:rsidRPr="005C05A6" w:rsidRDefault="005C05A6" w:rsidP="00344F0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="00C81E9D">
        <w:rPr>
          <w:rFonts w:ascii="Times New Roman" w:hAnsi="Times New Roman" w:cs="Times New Roman"/>
          <w:sz w:val="28"/>
          <w:szCs w:val="28"/>
        </w:rPr>
        <w:t>Приволжского муниципального</w:t>
      </w:r>
      <w:r w:rsidR="001A42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424C" w:rsidRPr="001A424C">
        <w:rPr>
          <w:rFonts w:ascii="Times New Roman" w:hAnsi="Times New Roman" w:cs="Times New Roman"/>
          <w:sz w:val="28"/>
          <w:szCs w:val="28"/>
        </w:rPr>
        <w:t xml:space="preserve"> </w:t>
      </w:r>
      <w:r w:rsidRPr="005C05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95572F" w:rsidRDefault="005C05A6" w:rsidP="00344F0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Par1026"/>
      <w:bookmarkEnd w:id="34"/>
      <w:r w:rsidRPr="005C05A6">
        <w:rPr>
          <w:rFonts w:ascii="Times New Roman" w:hAnsi="Times New Roman" w:cs="Times New Roman"/>
          <w:strike/>
          <w:sz w:val="28"/>
          <w:szCs w:val="28"/>
        </w:rPr>
        <w:br/>
      </w:r>
      <w:r w:rsidR="00F13A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5572F"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муниципальных органов</w:t>
      </w:r>
      <w:r w:rsidR="00344F02" w:rsidRPr="00344F02">
        <w:rPr>
          <w:rFonts w:ascii="Times New Roman" w:hAnsi="Times New Roman" w:cs="Times New Roman"/>
          <w:sz w:val="28"/>
          <w:szCs w:val="28"/>
        </w:rPr>
        <w:t xml:space="preserve"> </w:t>
      </w:r>
      <w:r w:rsidR="00344F02" w:rsidRPr="00344F02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  <w:r w:rsidRPr="0095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9D" w:rsidRPr="0095572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  <w:r w:rsidRPr="0095572F">
        <w:rPr>
          <w:rFonts w:ascii="Times New Roman" w:hAnsi="Times New Roman" w:cs="Times New Roman"/>
          <w:b/>
          <w:sz w:val="28"/>
          <w:szCs w:val="28"/>
        </w:rPr>
        <w:t>, включая их подведомственные казенные учреждения, применяемые при расчете нормативных затрат на приобретение служебного легкового автотранспорта</w:t>
      </w:r>
    </w:p>
    <w:p w:rsidR="005C05A6" w:rsidRPr="0095572F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38"/>
        <w:gridCol w:w="3827"/>
      </w:tblGrid>
      <w:tr w:rsidR="00F13A9F" w:rsidRPr="0095572F" w:rsidTr="00F13A9F">
        <w:tc>
          <w:tcPr>
            <w:tcW w:w="1056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A9F" w:rsidRPr="0095572F" w:rsidRDefault="00F13A9F" w:rsidP="00F1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персональным закреплением, предоставляемое по решению руководителя муниципального органа </w:t>
            </w:r>
          </w:p>
        </w:tc>
      </w:tr>
      <w:tr w:rsidR="00F13A9F" w:rsidRPr="0095572F" w:rsidTr="00F13A9F">
        <w:tc>
          <w:tcPr>
            <w:tcW w:w="6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A9F" w:rsidRPr="0095572F" w:rsidRDefault="00F13A9F" w:rsidP="005C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A9F" w:rsidRPr="0095572F" w:rsidRDefault="00F13A9F" w:rsidP="005C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F13A9F" w:rsidRPr="005C05A6" w:rsidTr="00F13A9F">
        <w:tc>
          <w:tcPr>
            <w:tcW w:w="6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A9F" w:rsidRPr="0095572F" w:rsidRDefault="00F13A9F" w:rsidP="00955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каждое лицо, замещающее высшие должности, 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br/>
              <w:t>не отнесенные к муниципальным должностям муниципальной службы, а также на каждого муниципального служащего, замещающего должность, относящуюся к высшей  группе должностей муниципальной службы</w:t>
            </w:r>
          </w:p>
        </w:tc>
        <w:tc>
          <w:tcPr>
            <w:tcW w:w="38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A9F" w:rsidRPr="00C81E9D" w:rsidRDefault="00F13A9F" w:rsidP="005C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не более 0,8 млн. рублей и не более 150 лошадиных сил включительно</w:t>
            </w:r>
            <w:r w:rsidRPr="00C81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13A9F" w:rsidRPr="00C81E9D" w:rsidRDefault="00F13A9F" w:rsidP="005C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058"/>
      <w:bookmarkEnd w:id="35"/>
    </w:p>
    <w:p w:rsidR="005C05A6" w:rsidRPr="005C05A6" w:rsidRDefault="005C05A6" w:rsidP="009F1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Pr="005C05A6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13A9F" w:rsidRPr="005C05A6" w:rsidRDefault="00F13A9F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</w:t>
      </w:r>
    </w:p>
    <w:p w:rsidR="00344F02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</w:t>
      </w:r>
      <w:r w:rsidR="00344F02" w:rsidRPr="00344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9F" w:rsidRDefault="00344F02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A6" w:rsidRPr="005C05A6" w:rsidRDefault="00F13A9F" w:rsidP="00344F0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5C05A6" w:rsidRPr="005C05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5C05A6" w:rsidRPr="00F13A9F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F">
        <w:rPr>
          <w:rFonts w:ascii="Times New Roman" w:hAnsi="Times New Roman" w:cs="Times New Roman"/>
          <w:b/>
          <w:sz w:val="28"/>
          <w:szCs w:val="28"/>
        </w:rPr>
        <w:t>Нормативы  обеспечения функций муниципальных органов</w:t>
      </w:r>
      <w:r w:rsidR="00344F02" w:rsidRPr="00344F02">
        <w:rPr>
          <w:rFonts w:ascii="Times New Roman" w:hAnsi="Times New Roman" w:cs="Times New Roman"/>
          <w:sz w:val="28"/>
          <w:szCs w:val="28"/>
        </w:rPr>
        <w:t xml:space="preserve"> </w:t>
      </w:r>
      <w:r w:rsidR="00344F02" w:rsidRPr="00344F02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  <w:r w:rsidRPr="00F1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A9F" w:rsidRPr="00F13A9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  <w:r w:rsidRPr="00F13A9F">
        <w:rPr>
          <w:rFonts w:ascii="Times New Roman" w:hAnsi="Times New Roman" w:cs="Times New Roman"/>
          <w:b/>
          <w:sz w:val="28"/>
          <w:szCs w:val="28"/>
        </w:rPr>
        <w:t>,</w:t>
      </w:r>
      <w:r w:rsidR="00F13A9F" w:rsidRPr="00F1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A9F">
        <w:rPr>
          <w:rFonts w:ascii="Times New Roman" w:hAnsi="Times New Roman" w:cs="Times New Roman"/>
          <w:b/>
          <w:sz w:val="28"/>
          <w:szCs w:val="28"/>
        </w:rPr>
        <w:t xml:space="preserve">включая их  подведомственные казенные </w:t>
      </w:r>
      <w:r w:rsidR="00F13A9F" w:rsidRPr="00F13A9F">
        <w:rPr>
          <w:rFonts w:ascii="Times New Roman" w:hAnsi="Times New Roman" w:cs="Times New Roman"/>
          <w:b/>
          <w:sz w:val="28"/>
          <w:szCs w:val="28"/>
        </w:rPr>
        <w:t>учреждения, применяемые</w:t>
      </w:r>
      <w:r w:rsidRPr="00F13A9F"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 на приобретение,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5C05A6" w:rsidRPr="005C05A6" w:rsidRDefault="005C05A6" w:rsidP="005C05A6">
      <w:pPr>
        <w:spacing w:after="0" w:line="240" w:lineRule="auto"/>
        <w:rPr>
          <w:sz w:val="28"/>
          <w:szCs w:val="28"/>
        </w:rPr>
      </w:pPr>
    </w:p>
    <w:p w:rsidR="005C05A6" w:rsidRPr="005C05A6" w:rsidRDefault="005C05A6" w:rsidP="005C05A6">
      <w:pPr>
        <w:spacing w:after="0" w:line="240" w:lineRule="auto"/>
        <w:rPr>
          <w:sz w:val="28"/>
          <w:szCs w:val="28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805"/>
      </w:tblGrid>
      <w:tr w:rsidR="005C05A6" w:rsidRPr="005C05A6" w:rsidTr="005C05A6">
        <w:trPr>
          <w:trHeight w:val="573"/>
        </w:trPr>
        <w:tc>
          <w:tcPr>
            <w:tcW w:w="2836" w:type="dxa"/>
            <w:shd w:val="clear" w:color="auto" w:fill="auto"/>
            <w:vAlign w:val="center"/>
          </w:tcPr>
          <w:p w:rsidR="005C05A6" w:rsidRPr="00F13A9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Вид устройства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5C05A6" w:rsidRPr="00F13A9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устройств </w:t>
            </w:r>
            <w:r w:rsidRPr="00F13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5C05A6" w:rsidRPr="005C05A6" w:rsidTr="005C05A6">
        <w:tc>
          <w:tcPr>
            <w:tcW w:w="2836" w:type="dxa"/>
            <w:shd w:val="clear" w:color="auto" w:fill="auto"/>
          </w:tcPr>
          <w:p w:rsidR="005C05A6" w:rsidRPr="00F13A9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Принтер монохромный</w:t>
            </w:r>
          </w:p>
        </w:tc>
        <w:tc>
          <w:tcPr>
            <w:tcW w:w="6805" w:type="dxa"/>
            <w:shd w:val="clear" w:color="auto" w:fill="auto"/>
          </w:tcPr>
          <w:p w:rsidR="005C05A6" w:rsidRPr="00F13A9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каждого муниципального служащего, замещающего должность, относящуюся к высшей, главной, ведущей, старшей и младшей группе должностей</w:t>
            </w:r>
          </w:p>
        </w:tc>
      </w:tr>
      <w:tr w:rsidR="005C05A6" w:rsidRPr="005C05A6" w:rsidTr="005C05A6">
        <w:tc>
          <w:tcPr>
            <w:tcW w:w="2836" w:type="dxa"/>
            <w:shd w:val="clear" w:color="auto" w:fill="auto"/>
          </w:tcPr>
          <w:p w:rsidR="005C05A6" w:rsidRPr="00F13A9F" w:rsidRDefault="005C05A6" w:rsidP="005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6805" w:type="dxa"/>
            <w:shd w:val="clear" w:color="auto" w:fill="auto"/>
          </w:tcPr>
          <w:p w:rsidR="005C05A6" w:rsidRPr="00F13A9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10 муниципальных служащих, занимающих должность, относящуюся к высшей, главной, ведущей, старшей и младшей группе должностей</w:t>
            </w:r>
          </w:p>
        </w:tc>
      </w:tr>
      <w:tr w:rsidR="005C05A6" w:rsidRPr="005C05A6" w:rsidTr="005C05A6">
        <w:tc>
          <w:tcPr>
            <w:tcW w:w="2836" w:type="dxa"/>
            <w:shd w:val="clear" w:color="auto" w:fill="auto"/>
          </w:tcPr>
          <w:p w:rsidR="005C05A6" w:rsidRPr="00F13A9F" w:rsidRDefault="005C05A6" w:rsidP="005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6805" w:type="dxa"/>
            <w:shd w:val="clear" w:color="auto" w:fill="auto"/>
          </w:tcPr>
          <w:p w:rsidR="005C05A6" w:rsidRPr="00F13A9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4 муниципальных служащих, занимающих должность, относящуюся к высшей, главной, ведущей, старшей и младшей группе должностей</w:t>
            </w:r>
          </w:p>
        </w:tc>
      </w:tr>
      <w:tr w:rsidR="005C05A6" w:rsidRPr="005C05A6" w:rsidTr="005C05A6">
        <w:tc>
          <w:tcPr>
            <w:tcW w:w="2836" w:type="dxa"/>
            <w:shd w:val="clear" w:color="auto" w:fill="auto"/>
          </w:tcPr>
          <w:p w:rsidR="005C05A6" w:rsidRPr="00F13A9F" w:rsidRDefault="005C05A6" w:rsidP="005C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6805" w:type="dxa"/>
            <w:shd w:val="clear" w:color="auto" w:fill="auto"/>
          </w:tcPr>
          <w:p w:rsidR="005C05A6" w:rsidRPr="00F13A9F" w:rsidRDefault="005C05A6" w:rsidP="00F13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каждое лицо, замещающее высшие должности, не отнесенные к муниципальным должностям муниципальной службы, а также на </w:t>
            </w:r>
            <w:r w:rsidR="00F13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занимающих должность, относящуюся к высшей, главной, ведущей, старшей и младшей группе должностей</w:t>
            </w:r>
          </w:p>
        </w:tc>
      </w:tr>
    </w:tbl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C05A6" w:rsidRPr="005C05A6" w:rsidRDefault="005C05A6" w:rsidP="005C05A6">
      <w:pPr>
        <w:rPr>
          <w:sz w:val="28"/>
          <w:szCs w:val="28"/>
        </w:rPr>
      </w:pPr>
    </w:p>
    <w:p w:rsidR="005C05A6" w:rsidRPr="005C05A6" w:rsidRDefault="005C05A6" w:rsidP="005C0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br w:type="page"/>
      </w:r>
      <w:r w:rsidRPr="005C05A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к Правилам определения нормативных затрат</w:t>
      </w:r>
    </w:p>
    <w:p w:rsidR="00F13A9F" w:rsidRDefault="005C05A6" w:rsidP="00F13A9F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</w:t>
      </w:r>
    </w:p>
    <w:p w:rsidR="00344F02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344F02" w:rsidRPr="00344F02">
        <w:rPr>
          <w:rFonts w:ascii="Times New Roman" w:hAnsi="Times New Roman" w:cs="Times New Roman"/>
          <w:sz w:val="28"/>
          <w:szCs w:val="28"/>
        </w:rPr>
        <w:t xml:space="preserve"> </w:t>
      </w:r>
      <w:r w:rsidR="00344F0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</w:p>
    <w:p w:rsidR="005C05A6" w:rsidRPr="005C05A6" w:rsidRDefault="005C05A6" w:rsidP="00344F0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  <w:r w:rsidR="00F13A9F">
        <w:rPr>
          <w:rFonts w:ascii="Times New Roman" w:hAnsi="Times New Roman" w:cs="Times New Roman"/>
          <w:sz w:val="28"/>
          <w:szCs w:val="28"/>
        </w:rPr>
        <w:t>Приволжского муниципального района,</w:t>
      </w:r>
      <w:r w:rsidRPr="005C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включая их подведомственные казенные учреждения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5C05A6" w:rsidRPr="00F13A9F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9F">
        <w:rPr>
          <w:rFonts w:ascii="Times New Roman" w:hAnsi="Times New Roman" w:cs="Times New Roman"/>
          <w:b/>
          <w:sz w:val="28"/>
          <w:szCs w:val="28"/>
        </w:rPr>
        <w:t xml:space="preserve">Нормативы обеспечения функций муниципальных </w:t>
      </w:r>
      <w:r w:rsidRPr="0095572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344F02" w:rsidRPr="00344F02">
        <w:rPr>
          <w:rFonts w:ascii="Times New Roman" w:hAnsi="Times New Roman" w:cs="Times New Roman"/>
          <w:sz w:val="28"/>
          <w:szCs w:val="28"/>
        </w:rPr>
        <w:t xml:space="preserve"> </w:t>
      </w:r>
      <w:r w:rsidR="00344F02" w:rsidRPr="00344F02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  <w:r w:rsidR="00344F02" w:rsidRPr="0095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2F" w:rsidRPr="0095572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  <w:r w:rsidRPr="0095572F">
        <w:rPr>
          <w:rFonts w:ascii="Times New Roman" w:hAnsi="Times New Roman" w:cs="Times New Roman"/>
          <w:b/>
          <w:sz w:val="28"/>
          <w:szCs w:val="28"/>
        </w:rPr>
        <w:t>,</w:t>
      </w:r>
      <w:r w:rsidR="0095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A9F">
        <w:rPr>
          <w:rFonts w:ascii="Times New Roman" w:hAnsi="Times New Roman" w:cs="Times New Roman"/>
          <w:b/>
          <w:sz w:val="28"/>
          <w:szCs w:val="28"/>
        </w:rPr>
        <w:t>включая их подведомственные казенные учреждения,</w:t>
      </w:r>
      <w:r w:rsidR="00955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A9F">
        <w:rPr>
          <w:rFonts w:ascii="Times New Roman" w:hAnsi="Times New Roman" w:cs="Times New Roman"/>
          <w:b/>
          <w:sz w:val="28"/>
          <w:szCs w:val="28"/>
        </w:rPr>
        <w:t>применяемые при расчете нормативных затрат на приобретение рабочих станций, планшетных компьютеров, мониторов и системных блоков</w:t>
      </w: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7473"/>
      </w:tblGrid>
      <w:tr w:rsidR="005C05A6" w:rsidRPr="005C05A6" w:rsidTr="005C05A6"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Вид устройства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5C0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</w:t>
            </w:r>
          </w:p>
        </w:tc>
      </w:tr>
      <w:tr w:rsidR="005C05A6" w:rsidRPr="005C05A6" w:rsidTr="005C05A6"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каждого муниципального служащего, занимающего должность, относящуюся к высшей, главной, ведущей, старшей и младшей группе должностей  &lt;1&gt;</w:t>
            </w:r>
          </w:p>
        </w:tc>
      </w:tr>
      <w:tr w:rsidR="005C05A6" w:rsidRPr="005C05A6" w:rsidTr="005C05A6"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95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</w:t>
            </w:r>
          </w:p>
        </w:tc>
      </w:tr>
      <w:tr w:rsidR="005C05A6" w:rsidRPr="005C05A6" w:rsidTr="005C05A6"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Мобильный компьютер (ноутбук)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95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каждое лицо, замещающее высшие должности, не отнесенные к муниципальным должностям муниципальной службы, а также на </w:t>
            </w:r>
            <w:r w:rsidR="00955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95572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9557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, занимающ</w:t>
            </w:r>
            <w:r w:rsidR="009557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относящуюся к высшей, главной, ведущей, старшей и младшей группе должностей &lt;2&gt;</w:t>
            </w:r>
          </w:p>
        </w:tc>
      </w:tr>
      <w:tr w:rsidR="005C05A6" w:rsidRPr="005C05A6" w:rsidTr="005C05A6"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каждого муниципального служащего, занимающего должность, относящуюся к высшей, главной, ведущей, старшей и младшей группе должностей &lt;1&gt;</w:t>
            </w:r>
          </w:p>
        </w:tc>
      </w:tr>
      <w:tr w:rsidR="005C05A6" w:rsidRPr="005C05A6" w:rsidTr="005C05A6">
        <w:trPr>
          <w:trHeight w:val="350"/>
        </w:trPr>
        <w:tc>
          <w:tcPr>
            <w:tcW w:w="3046" w:type="dxa"/>
            <w:shd w:val="clear" w:color="auto" w:fill="auto"/>
            <w:vAlign w:val="center"/>
          </w:tcPr>
          <w:p w:rsidR="005C05A6" w:rsidRPr="0095572F" w:rsidRDefault="005C05A6" w:rsidP="005C0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379" w:type="dxa"/>
            <w:shd w:val="clear" w:color="auto" w:fill="auto"/>
          </w:tcPr>
          <w:p w:rsidR="005C05A6" w:rsidRPr="0095572F" w:rsidRDefault="005C05A6" w:rsidP="005C0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72F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службы, а также на каждого муниципального служащего, занимающего должность, относящуюся к высшей, главной, ведущей, старшей и младшей группе должностей &lt;1&gt;</w:t>
            </w:r>
          </w:p>
        </w:tc>
      </w:tr>
    </w:tbl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A6"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C05A6" w:rsidRPr="005C05A6" w:rsidRDefault="005C05A6" w:rsidP="005C05A6">
      <w:pPr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rPr>
          <w:rFonts w:ascii="Times New Roman" w:hAnsi="Times New Roman" w:cs="Times New Roman"/>
          <w:sz w:val="28"/>
          <w:szCs w:val="28"/>
        </w:rPr>
      </w:pPr>
    </w:p>
    <w:p w:rsidR="005C05A6" w:rsidRPr="005C05A6" w:rsidRDefault="005C05A6" w:rsidP="005C05A6">
      <w:pPr>
        <w:rPr>
          <w:rFonts w:ascii="Times New Roman" w:hAnsi="Times New Roman" w:cs="Times New Roman"/>
          <w:sz w:val="28"/>
          <w:szCs w:val="28"/>
        </w:rPr>
      </w:pPr>
    </w:p>
    <w:p w:rsidR="005C05A6" w:rsidRDefault="005C05A6" w:rsidP="00C07D68">
      <w:pPr>
        <w:spacing w:line="240" w:lineRule="exact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sectPr w:rsidR="005C05A6" w:rsidSect="005C05A6">
      <w:pgSz w:w="12240" w:h="15840" w:code="1"/>
      <w:pgMar w:top="567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13" w:rsidRDefault="002D0F13" w:rsidP="002B3253">
      <w:pPr>
        <w:spacing w:after="0" w:line="240" w:lineRule="auto"/>
      </w:pPr>
      <w:r>
        <w:separator/>
      </w:r>
    </w:p>
  </w:endnote>
  <w:endnote w:type="continuationSeparator" w:id="0">
    <w:p w:rsidR="002D0F13" w:rsidRDefault="002D0F13" w:rsidP="002B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13" w:rsidRDefault="002D0F13" w:rsidP="002B3253">
      <w:pPr>
        <w:spacing w:after="0" w:line="240" w:lineRule="auto"/>
      </w:pPr>
      <w:r>
        <w:separator/>
      </w:r>
    </w:p>
  </w:footnote>
  <w:footnote w:type="continuationSeparator" w:id="0">
    <w:p w:rsidR="002D0F13" w:rsidRDefault="002D0F13" w:rsidP="002B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3in;height:3in" coordsize="" o:spt="100" o:bullet="t" adj="0,,0" path="" stroked="f">
        <v:stroke joinstyle="miter"/>
        <v:imagedata r:id="rId1" o:title="base_1_170190_914"/>
        <v:formulas/>
        <v:path o:connecttype="segments"/>
      </v:shape>
    </w:pict>
  </w:numPicBullet>
  <w:numPicBullet w:numPicBulletId="1">
    <w:pict>
      <v:shape id="_x0000_i1032" style="width:3in;height:3in" coordsize="" o:spt="100" o:bullet="t" adj="0,,0" path="" stroked="f">
        <v:stroke joinstyle="miter"/>
        <v:imagedata r:id="rId2" o:title="base_1_170190_923"/>
        <v:formulas/>
        <v:path o:connecttype="segments"/>
      </v:shape>
    </w:pict>
  </w:numPicBullet>
  <w:numPicBullet w:numPicBulletId="2">
    <w:pict>
      <v:shape id="_x0000_i1033" style="width:3in;height:3in" coordsize="" o:spt="100" o:bullet="t" adj="0,,0" path="" stroked="f">
        <v:stroke joinstyle="miter"/>
        <v:imagedata r:id="rId3" o:title="base_1_170190_509"/>
        <v:formulas/>
        <v:path o:connecttype="segments"/>
      </v:shape>
    </w:pict>
  </w:numPicBullet>
  <w:numPicBullet w:numPicBulletId="3">
    <w:pict>
      <v:shape id="_x0000_i1034" style="width:3in;height:3in" coordsize="" o:spt="100" o:bullet="t" adj="0,,0" path="" stroked="f">
        <v:stroke joinstyle="miter"/>
        <v:imagedata r:id="rId4" o:title="base_1_170190_504"/>
        <v:formulas/>
        <v:path o:connecttype="segments"/>
      </v:shape>
    </w:pict>
  </w:numPicBullet>
  <w:numPicBullet w:numPicBulletId="4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C70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985D6A"/>
    <w:multiLevelType w:val="multilevel"/>
    <w:tmpl w:val="E89E7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9062B3"/>
    <w:multiLevelType w:val="multilevel"/>
    <w:tmpl w:val="5E7E6B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F338A0"/>
    <w:multiLevelType w:val="multilevel"/>
    <w:tmpl w:val="37CCF7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4110427"/>
    <w:multiLevelType w:val="hybridMultilevel"/>
    <w:tmpl w:val="1DF24A26"/>
    <w:lvl w:ilvl="0" w:tplc="5B648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550DA"/>
    <w:multiLevelType w:val="hybridMultilevel"/>
    <w:tmpl w:val="E460E838"/>
    <w:lvl w:ilvl="0" w:tplc="45DC86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0A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25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A9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0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6F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8B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27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6C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D345DB"/>
    <w:multiLevelType w:val="multilevel"/>
    <w:tmpl w:val="5AB40B32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531B4"/>
    <w:multiLevelType w:val="hybridMultilevel"/>
    <w:tmpl w:val="87125858"/>
    <w:lvl w:ilvl="0" w:tplc="9A1EDD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3">
    <w:nsid w:val="28B55703"/>
    <w:multiLevelType w:val="multilevel"/>
    <w:tmpl w:val="C2FCD3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77F9B"/>
    <w:multiLevelType w:val="hybridMultilevel"/>
    <w:tmpl w:val="5B067E62"/>
    <w:lvl w:ilvl="0" w:tplc="E53E3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42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8C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25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60E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2E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28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C8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477409"/>
    <w:multiLevelType w:val="multilevel"/>
    <w:tmpl w:val="AECA1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5917E2"/>
    <w:multiLevelType w:val="hybridMultilevel"/>
    <w:tmpl w:val="EE5E42DC"/>
    <w:lvl w:ilvl="0" w:tplc="F90E49B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AE1FD4"/>
    <w:multiLevelType w:val="multilevel"/>
    <w:tmpl w:val="5F76A31E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359F6"/>
    <w:multiLevelType w:val="multilevel"/>
    <w:tmpl w:val="EE060D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9">
    <w:nsid w:val="435C56BF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360E1D"/>
    <w:multiLevelType w:val="multilevel"/>
    <w:tmpl w:val="6748C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D6C1B"/>
    <w:multiLevelType w:val="multilevel"/>
    <w:tmpl w:val="731A1A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2BE1991"/>
    <w:multiLevelType w:val="hybridMultilevel"/>
    <w:tmpl w:val="0F14F798"/>
    <w:lvl w:ilvl="0" w:tplc="36107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63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6A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2C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6B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63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EB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00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4C0F19"/>
    <w:multiLevelType w:val="hybridMultilevel"/>
    <w:tmpl w:val="DCBE2132"/>
    <w:lvl w:ilvl="0" w:tplc="DF80AC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81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08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8F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2A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45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4B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0C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6A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F1208DE"/>
    <w:multiLevelType w:val="multilevel"/>
    <w:tmpl w:val="D63A16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AD029B"/>
    <w:multiLevelType w:val="multilevel"/>
    <w:tmpl w:val="4FAE5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710CB1"/>
    <w:multiLevelType w:val="multilevel"/>
    <w:tmpl w:val="1D709A96"/>
    <w:lvl w:ilvl="0">
      <w:start w:val="1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1C4312"/>
    <w:multiLevelType w:val="multilevel"/>
    <w:tmpl w:val="AAD07E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1610CE"/>
    <w:multiLevelType w:val="hybridMultilevel"/>
    <w:tmpl w:val="A3660F94"/>
    <w:lvl w:ilvl="0" w:tplc="C3FC5776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>
    <w:nsid w:val="75050B2E"/>
    <w:multiLevelType w:val="multilevel"/>
    <w:tmpl w:val="22FC7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8"/>
  </w:num>
  <w:num w:numId="5">
    <w:abstractNumId w:val="28"/>
  </w:num>
  <w:num w:numId="6">
    <w:abstractNumId w:val="15"/>
  </w:num>
  <w:num w:numId="7">
    <w:abstractNumId w:val="13"/>
  </w:num>
  <w:num w:numId="8">
    <w:abstractNumId w:val="25"/>
  </w:num>
  <w:num w:numId="9">
    <w:abstractNumId w:val="24"/>
  </w:num>
  <w:num w:numId="10">
    <w:abstractNumId w:val="20"/>
  </w:num>
  <w:num w:numId="11">
    <w:abstractNumId w:val="10"/>
  </w:num>
  <w:num w:numId="12">
    <w:abstractNumId w:val="27"/>
  </w:num>
  <w:num w:numId="13">
    <w:abstractNumId w:val="26"/>
  </w:num>
  <w:num w:numId="14">
    <w:abstractNumId w:val="6"/>
  </w:num>
  <w:num w:numId="15">
    <w:abstractNumId w:val="5"/>
  </w:num>
  <w:num w:numId="16">
    <w:abstractNumId w:val="17"/>
  </w:num>
  <w:num w:numId="17">
    <w:abstractNumId w:val="22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30"/>
  </w:num>
  <w:num w:numId="23">
    <w:abstractNumId w:val="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1E"/>
    <w:rsid w:val="00006F51"/>
    <w:rsid w:val="00034A44"/>
    <w:rsid w:val="0009157A"/>
    <w:rsid w:val="000E3C8F"/>
    <w:rsid w:val="000E3D45"/>
    <w:rsid w:val="0015010F"/>
    <w:rsid w:val="001A31AA"/>
    <w:rsid w:val="001A424C"/>
    <w:rsid w:val="002026E7"/>
    <w:rsid w:val="002B3253"/>
    <w:rsid w:val="002D0F13"/>
    <w:rsid w:val="002D4CE4"/>
    <w:rsid w:val="002F7DAE"/>
    <w:rsid w:val="00337130"/>
    <w:rsid w:val="00344F02"/>
    <w:rsid w:val="00377B43"/>
    <w:rsid w:val="003B2E31"/>
    <w:rsid w:val="0056596A"/>
    <w:rsid w:val="005C05A6"/>
    <w:rsid w:val="005D76BB"/>
    <w:rsid w:val="00617E94"/>
    <w:rsid w:val="006744BE"/>
    <w:rsid w:val="006A178B"/>
    <w:rsid w:val="007268F6"/>
    <w:rsid w:val="00782C26"/>
    <w:rsid w:val="00806ED9"/>
    <w:rsid w:val="00817868"/>
    <w:rsid w:val="008330D4"/>
    <w:rsid w:val="008C3724"/>
    <w:rsid w:val="008D4FB4"/>
    <w:rsid w:val="008E6459"/>
    <w:rsid w:val="009428B5"/>
    <w:rsid w:val="0095572F"/>
    <w:rsid w:val="009F159E"/>
    <w:rsid w:val="00A44A24"/>
    <w:rsid w:val="00A90C74"/>
    <w:rsid w:val="00AE230E"/>
    <w:rsid w:val="00B64259"/>
    <w:rsid w:val="00BC351E"/>
    <w:rsid w:val="00BC6FA7"/>
    <w:rsid w:val="00C07D68"/>
    <w:rsid w:val="00C54FB4"/>
    <w:rsid w:val="00C81E9D"/>
    <w:rsid w:val="00E23EB8"/>
    <w:rsid w:val="00E73CB9"/>
    <w:rsid w:val="00E82037"/>
    <w:rsid w:val="00EA56BC"/>
    <w:rsid w:val="00EB0480"/>
    <w:rsid w:val="00EC43FA"/>
    <w:rsid w:val="00F1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C0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07D68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3">
    <w:name w:val="Body Text Indent"/>
    <w:basedOn w:val="a"/>
    <w:link w:val="a4"/>
    <w:rsid w:val="00C07D68"/>
    <w:pPr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7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07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0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07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07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07D68"/>
  </w:style>
  <w:style w:type="paragraph" w:styleId="aa">
    <w:name w:val="Balloon Text"/>
    <w:basedOn w:val="a"/>
    <w:link w:val="ab"/>
    <w:uiPriority w:val="99"/>
    <w:semiHidden/>
    <w:rsid w:val="00C07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C07D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C07D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C07D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Body Text"/>
    <w:basedOn w:val="a"/>
    <w:link w:val="ae"/>
    <w:rsid w:val="00C07D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07D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07D68"/>
  </w:style>
  <w:style w:type="character" w:styleId="af0">
    <w:name w:val="Hyperlink"/>
    <w:uiPriority w:val="99"/>
    <w:rsid w:val="00C07D68"/>
    <w:rPr>
      <w:color w:val="0066CC"/>
      <w:u w:val="single"/>
    </w:rPr>
  </w:style>
  <w:style w:type="character" w:customStyle="1" w:styleId="2Exact">
    <w:name w:val="Основной текст (2) Exac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11Exact">
    <w:name w:val="Основной текст (11) Exac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8"/>
      <w:szCs w:val="8"/>
      <w:u w:val="none"/>
    </w:rPr>
  </w:style>
  <w:style w:type="character" w:customStyle="1" w:styleId="6Exact">
    <w:name w:val="Основной текст (6) Exac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1"/>
      <w:szCs w:val="11"/>
      <w:u w:val="none"/>
      <w:lang w:val="en-US"/>
    </w:rPr>
  </w:style>
  <w:style w:type="character" w:customStyle="1" w:styleId="10Exact">
    <w:name w:val="Основной текст (10) Exact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2">
    <w:name w:val="Основной текст (2)_"/>
    <w:link w:val="20"/>
    <w:rsid w:val="00C07D68"/>
    <w:rPr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C07D68"/>
    <w:rPr>
      <w:spacing w:val="20"/>
      <w:sz w:val="17"/>
      <w:szCs w:val="17"/>
      <w:shd w:val="clear" w:color="auto" w:fill="FFFFFF"/>
    </w:rPr>
  </w:style>
  <w:style w:type="character" w:customStyle="1" w:styleId="311pt0pt">
    <w:name w:val="Основной текст (3) + 11 pt;Полужирный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link w:val="5"/>
    <w:rsid w:val="00C07D68"/>
    <w:rPr>
      <w:sz w:val="21"/>
      <w:szCs w:val="21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character" w:customStyle="1" w:styleId="11">
    <w:name w:val="Основной текст1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">
    <w:name w:val="Основной текст (4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95pt1pt">
    <w:name w:val="Основной текст (4) + 9;5 pt;Курсив;Интервал 1 pt"/>
    <w:rsid w:val="00C07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/>
    </w:rPr>
  </w:style>
  <w:style w:type="character" w:customStyle="1" w:styleId="44pt">
    <w:name w:val="Основной текст (4) + 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46pt0pt">
    <w:name w:val="Основной текст (4) + 6 pt;Полужирный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50">
    <w:name w:val="Основной текст (5)_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5Georgia6pt">
    <w:name w:val="Основной текст (5) + Georgia;6 pt;Курсив"/>
    <w:rsid w:val="00C07D6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LucidaSansUnicode55pt">
    <w:name w:val="Основной текст + Lucida Sans Unicode;5;5 pt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">
    <w:name w:val="Основной текст (6)_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60">
    <w:name w:val="Основной текст (6)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single"/>
      <w:lang w:val="ru-RU"/>
    </w:rPr>
  </w:style>
  <w:style w:type="character" w:customStyle="1" w:styleId="52">
    <w:name w:val="Заголовок №5_"/>
    <w:link w:val="53"/>
    <w:rsid w:val="00C07D68"/>
    <w:rPr>
      <w:sz w:val="21"/>
      <w:szCs w:val="21"/>
      <w:shd w:val="clear" w:color="auto" w:fill="FFFFFF"/>
    </w:rPr>
  </w:style>
  <w:style w:type="character" w:customStyle="1" w:styleId="58pt1pt">
    <w:name w:val="Заголовок №5 + 8 pt;Полужирный;Курсив;Интервал 1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58pt1pt0">
    <w:name w:val="Заголовок №5 + 8 pt;Полужирный;Курсив;Малые прописные;Интервал 1 pt"/>
    <w:rsid w:val="00C07D6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/>
    </w:rPr>
  </w:style>
  <w:style w:type="character" w:customStyle="1" w:styleId="41">
    <w:name w:val="Основной текст (4) + Малые прописные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f2">
    <w:name w:val="Основной текст + Малые прописные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2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Georgia4pt">
    <w:name w:val="Основной текст + Georgia;4 pt;Курсив"/>
    <w:rsid w:val="00C07D6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">
    <w:name w:val="Основной текст (8)_"/>
    <w:link w:val="80"/>
    <w:rsid w:val="00C07D68"/>
    <w:rPr>
      <w:spacing w:val="40"/>
      <w:sz w:val="28"/>
      <w:szCs w:val="28"/>
      <w:shd w:val="clear" w:color="auto" w:fill="FFFFFF"/>
    </w:rPr>
  </w:style>
  <w:style w:type="character" w:customStyle="1" w:styleId="655pt0pt">
    <w:name w:val="Основной текст (6) + 5;5 pt;Не полужирный;Курсив;Интервал 0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32">
    <w:name w:val="Заголовок №3 (2)_"/>
    <w:link w:val="320"/>
    <w:rsid w:val="00C07D68"/>
    <w:rPr>
      <w:sz w:val="21"/>
      <w:szCs w:val="21"/>
      <w:shd w:val="clear" w:color="auto" w:fill="FFFFFF"/>
    </w:rPr>
  </w:style>
  <w:style w:type="character" w:customStyle="1" w:styleId="6Georgia55pt0pt">
    <w:name w:val="Основной текст (6) + Georgia;5;5 pt;Не полужирный;Курсив;Интервал 0 pt"/>
    <w:rsid w:val="00C07D6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6pt0pt">
    <w:name w:val="Основной текст + 6 pt;Полужирный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Georgia55pt">
    <w:name w:val="Основной текст + Georgia;5;5 pt"/>
    <w:rsid w:val="00C07D6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4pt2pt">
    <w:name w:val="Основной текст + 14 pt;Интервал 2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8pt1pt0">
    <w:name w:val="Основной текст + 8 pt;Полужирный;Курсив;Малые прописные;Интервал 1 pt"/>
    <w:rsid w:val="00C07D6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16"/>
      <w:szCs w:val="16"/>
      <w:u w:val="single"/>
    </w:rPr>
  </w:style>
  <w:style w:type="character" w:customStyle="1" w:styleId="4LucidaSansUnicode55pt">
    <w:name w:val="Основной текст (4) + Lucida Sans Unicode;5;5 pt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2">
    <w:name w:val="Заголовок №4_"/>
    <w:link w:val="43"/>
    <w:rsid w:val="00C07D68"/>
    <w:rPr>
      <w:spacing w:val="40"/>
      <w:sz w:val="28"/>
      <w:szCs w:val="28"/>
      <w:shd w:val="clear" w:color="auto" w:fill="FFFFFF"/>
    </w:rPr>
  </w:style>
  <w:style w:type="character" w:customStyle="1" w:styleId="9">
    <w:name w:val="Основной текст (9)_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0">
    <w:name w:val="Основной текст (9)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character" w:customStyle="1" w:styleId="44">
    <w:name w:val="Заголовок №4 + Малые прописные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9TimesNewRoman105pt">
    <w:name w:val="Основной текст (9) + Times New Roman;10;5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9TimesNewRoman8pt1pt">
    <w:name w:val="Основной текст (9) + Times New Roman;8 pt;Полужирный;Курсив;Интервал 1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single"/>
    </w:rPr>
  </w:style>
  <w:style w:type="character" w:customStyle="1" w:styleId="100">
    <w:name w:val="Основной текст (10)_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">
    <w:name w:val="Основной текст (10)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9TimesNewRoman6pt0pt">
    <w:name w:val="Основной текст (9) + Times New Roman;6 pt;Полужирный;Малые прописные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single"/>
    </w:rPr>
  </w:style>
  <w:style w:type="character" w:customStyle="1" w:styleId="31">
    <w:name w:val="Заголовок №3_"/>
    <w:link w:val="33"/>
    <w:rsid w:val="00C07D68"/>
    <w:rPr>
      <w:spacing w:val="40"/>
      <w:sz w:val="28"/>
      <w:szCs w:val="28"/>
      <w:shd w:val="clear" w:color="auto" w:fill="FFFFFF"/>
    </w:rPr>
  </w:style>
  <w:style w:type="character" w:customStyle="1" w:styleId="9Georgia55pt">
    <w:name w:val="Основной текст (9) + Georgia;5;5 pt;Курсив"/>
    <w:rsid w:val="00C07D6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9Georgia55pt1pt">
    <w:name w:val="Основной текст (9) + Georgia;5;5 pt;Интервал 1 pt"/>
    <w:rsid w:val="00C07D6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9TimesNewRoman4pt1pt">
    <w:name w:val="Основной текст (9) + Times New Roman;4 pt;Интервал 1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110">
    <w:name w:val="Основной текст (11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111">
    <w:name w:val="Основной текст (11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single"/>
      <w:lang w:val="ru-RU"/>
    </w:rPr>
  </w:style>
  <w:style w:type="character" w:customStyle="1" w:styleId="11David0pt">
    <w:name w:val="Основной текст (11) + David;Курсив;Малые прописные;Интервал 0 pt"/>
    <w:rsid w:val="00C07D68"/>
    <w:rPr>
      <w:rFonts w:ascii="David" w:eastAsia="David" w:hAnsi="David" w:cs="David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2">
    <w:name w:val="Заголовок №1_"/>
    <w:link w:val="13"/>
    <w:rsid w:val="00C07D68"/>
    <w:rPr>
      <w:spacing w:val="70"/>
      <w:sz w:val="37"/>
      <w:szCs w:val="37"/>
      <w:shd w:val="clear" w:color="auto" w:fill="FFFFFF"/>
    </w:rPr>
  </w:style>
  <w:style w:type="character" w:customStyle="1" w:styleId="114pt2pt">
    <w:name w:val="Заголовок №1 + 14 pt;Интервал 2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/>
    </w:rPr>
  </w:style>
  <w:style w:type="character" w:customStyle="1" w:styleId="114pt2pt0">
    <w:name w:val="Заголовок №1 + 14 pt;Малые прописные;Интервал 2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8"/>
      <w:szCs w:val="28"/>
      <w:u w:val="none"/>
    </w:rPr>
  </w:style>
  <w:style w:type="character" w:customStyle="1" w:styleId="34pt">
    <w:name w:val="Заголовок №3 + 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5AngsanaUPC10pt">
    <w:name w:val="Основной текст (5) + AngsanaUPC;10 pt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TimesNewRoman105pt">
    <w:name w:val="Основной текст (5) + Times New Roman;10;5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LucidaSansUnicode5pt0pt">
    <w:name w:val="Основной текст + Lucida Sans Unicode;5 pt;Интервал 0 pt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character" w:customStyle="1" w:styleId="91">
    <w:name w:val="Основной текст (9) + Курсив"/>
    <w:rsid w:val="00C07D6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120">
    <w:name w:val="Основной текст (12)_"/>
    <w:link w:val="121"/>
    <w:rsid w:val="00C07D68"/>
    <w:rPr>
      <w:rFonts w:ascii="MS Gothic" w:eastAsia="MS Gothic" w:hAnsi="MS Gothic" w:cs="MS Gothic"/>
      <w:spacing w:val="10"/>
      <w:sz w:val="8"/>
      <w:szCs w:val="8"/>
      <w:shd w:val="clear" w:color="auto" w:fill="FFFFFF"/>
    </w:rPr>
  </w:style>
  <w:style w:type="character" w:customStyle="1" w:styleId="AngsanaUPC9pt0pt">
    <w:name w:val="Основной текст + AngsanaUPC;9 pt;Интервал 0 pt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character" w:customStyle="1" w:styleId="92">
    <w:name w:val="Основной текст (9) + Курсив;Малые прописные"/>
    <w:rsid w:val="00C07D68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130">
    <w:name w:val="Основной текст (13)_"/>
    <w:link w:val="131"/>
    <w:rsid w:val="00C07D68"/>
    <w:rPr>
      <w:rFonts w:ascii="AngsanaUPC" w:eastAsia="AngsanaUPC" w:hAnsi="AngsanaUPC" w:cs="AngsanaUPC"/>
      <w:spacing w:val="10"/>
      <w:sz w:val="18"/>
      <w:szCs w:val="18"/>
      <w:shd w:val="clear" w:color="auto" w:fill="FFFFFF"/>
      <w:lang w:val="en-US"/>
    </w:rPr>
  </w:style>
  <w:style w:type="character" w:customStyle="1" w:styleId="14">
    <w:name w:val="Основной текст (14)_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Georgia6pt1pt">
    <w:name w:val="Основной текст (14) + Georgia;6 pt;Интервал 1 pt"/>
    <w:rsid w:val="00C07D6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/>
    </w:rPr>
  </w:style>
  <w:style w:type="character" w:customStyle="1" w:styleId="4pt">
    <w:name w:val="Основной текст + 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6105pt0pt">
    <w:name w:val="Основной текст (6) + 10;5 pt;Не полужирный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5">
    <w:name w:val="Основной текст (15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2"/>
      <w:szCs w:val="22"/>
      <w:u w:val="none"/>
    </w:rPr>
  </w:style>
  <w:style w:type="character" w:customStyle="1" w:styleId="150">
    <w:name w:val="Основной текст (15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/>
    </w:rPr>
  </w:style>
  <w:style w:type="character" w:customStyle="1" w:styleId="4185pt3pt">
    <w:name w:val="Основной текст (4) + 18;5 pt;Интервал 3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7"/>
      <w:szCs w:val="37"/>
      <w:u w:val="none"/>
      <w:lang w:val="ru-RU"/>
    </w:rPr>
  </w:style>
  <w:style w:type="character" w:customStyle="1" w:styleId="64pt1pt">
    <w:name w:val="Основной текст (6) + 4 pt;Не полужирный;Интервал 1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84pt">
    <w:name w:val="Основной текст (8) + 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44pt0">
    <w:name w:val="Заголовок №4 + 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44pt1">
    <w:name w:val="Заголовок №4 + Малые прописные;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16">
    <w:name w:val="Основной текст (16)_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40"/>
      <w:sz w:val="10"/>
      <w:szCs w:val="10"/>
      <w:u w:val="none"/>
    </w:rPr>
  </w:style>
  <w:style w:type="character" w:customStyle="1" w:styleId="160">
    <w:name w:val="Основной текст (16)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0"/>
      <w:szCs w:val="10"/>
      <w:u w:val="single"/>
      <w:lang w:val="ru-RU"/>
    </w:rPr>
  </w:style>
  <w:style w:type="character" w:customStyle="1" w:styleId="16TimesNewRoman4pt0pt">
    <w:name w:val="Основной текст (16) + Times New Roman;4 pt;Курсив;Интервал 0 pt"/>
    <w:rsid w:val="00C07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60pt">
    <w:name w:val="Основной текст (16) + Интервал 0 pt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7">
    <w:name w:val="Основной текст (17)_"/>
    <w:link w:val="170"/>
    <w:rsid w:val="00C07D68"/>
    <w:rPr>
      <w:rFonts w:ascii="Lucida Sans Unicode" w:eastAsia="Lucida Sans Unicode" w:hAnsi="Lucida Sans Unicode" w:cs="Lucida Sans Unicode"/>
      <w:w w:val="66"/>
      <w:sz w:val="9"/>
      <w:szCs w:val="9"/>
      <w:shd w:val="clear" w:color="auto" w:fill="FFFFFF"/>
    </w:rPr>
  </w:style>
  <w:style w:type="character" w:customStyle="1" w:styleId="34pt0">
    <w:name w:val="Заголовок №3 + Малые прописные;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</w:rPr>
  </w:style>
  <w:style w:type="character" w:customStyle="1" w:styleId="655pt0pt0">
    <w:name w:val="Основной текст (6) + 5;5 pt;Не полужирный;Курсив;Малые прописные;Интервал 0 pt"/>
    <w:rsid w:val="00C07D6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single"/>
    </w:rPr>
  </w:style>
  <w:style w:type="character" w:customStyle="1" w:styleId="4pt1pt">
    <w:name w:val="Основной текст + 4 pt;Интервал 1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36pt0pt">
    <w:name w:val="Заголовок №3 + 6 pt;Полужирный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18">
    <w:name w:val="Основной текст (18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80">
    <w:name w:val="Основной текст (18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181">
    <w:name w:val="Основной текст (18) + Курсив;Малые прописные"/>
    <w:rsid w:val="00C07D6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34">
    <w:name w:val="Заголовок №3 + Малые прописные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8"/>
      <w:szCs w:val="28"/>
      <w:u w:val="none"/>
    </w:rPr>
  </w:style>
  <w:style w:type="character" w:customStyle="1" w:styleId="11David0pt0">
    <w:name w:val="Основной текст (11) + David;Курсив;Интервал 0 pt"/>
    <w:rsid w:val="00C07D68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2-2pt">
    <w:name w:val="Основной текст (2) + Не полужирный;Интервал -2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6Georgia55pt0pt0">
    <w:name w:val="Основной текст (6) + Georgia;5;5 pt;Не полужирный;Интервал 0 pt"/>
    <w:rsid w:val="00C07D6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614pt2pt">
    <w:name w:val="Основной текст (6) + 14 pt;Не полужирный;Интервал 2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/>
    </w:rPr>
  </w:style>
  <w:style w:type="character" w:customStyle="1" w:styleId="611pt0pt">
    <w:name w:val="Основной текст (6) + 11 pt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35">
    <w:name w:val="Основной текст3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1pt">
    <w:name w:val="Основной текст + 8;5 pt;Интервал 1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4pt">
    <w:name w:val="Основной текст + 14 pt;Полужирный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5AngsanaUPC5pt2pt">
    <w:name w:val="Заголовок №5 + AngsanaUPC;5 pt;Интервал 2 pt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0"/>
      <w:szCs w:val="10"/>
      <w:u w:val="none"/>
    </w:rPr>
  </w:style>
  <w:style w:type="character" w:customStyle="1" w:styleId="4105pt0pt">
    <w:name w:val="Заголовок №4 + 10;5 pt;Интервал 0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95pt1pt0">
    <w:name w:val="Основной текст (4) + 9;5 pt;Курсив;Малые прописные;Интервал 1 pt"/>
    <w:rsid w:val="00C07D6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9"/>
      <w:szCs w:val="19"/>
      <w:u w:val="single"/>
    </w:rPr>
  </w:style>
  <w:style w:type="character" w:customStyle="1" w:styleId="19">
    <w:name w:val="Основной текст (19)_"/>
    <w:link w:val="190"/>
    <w:rsid w:val="00C07D68"/>
    <w:rPr>
      <w:rFonts w:ascii="Lucida Sans Unicode" w:eastAsia="Lucida Sans Unicode" w:hAnsi="Lucida Sans Unicode" w:cs="Lucida Sans Unicode"/>
      <w:w w:val="66"/>
      <w:sz w:val="9"/>
      <w:szCs w:val="9"/>
      <w:shd w:val="clear" w:color="auto" w:fill="FFFFFF"/>
    </w:rPr>
  </w:style>
  <w:style w:type="character" w:customStyle="1" w:styleId="520">
    <w:name w:val="Заголовок №5 (2)_"/>
    <w:link w:val="521"/>
    <w:rsid w:val="00C07D68"/>
    <w:rPr>
      <w:spacing w:val="40"/>
      <w:sz w:val="28"/>
      <w:szCs w:val="28"/>
      <w:shd w:val="clear" w:color="auto" w:fill="FFFFFF"/>
    </w:rPr>
  </w:style>
  <w:style w:type="character" w:customStyle="1" w:styleId="4Georgia135pt1pt">
    <w:name w:val="Заголовок №4 + Georgia;13;5 pt;Интервал 1 pt"/>
    <w:rsid w:val="00C07D6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character" w:customStyle="1" w:styleId="200">
    <w:name w:val="Основной текст (20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01">
    <w:name w:val="Основной текст (20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single"/>
      <w:lang w:val="ru-RU"/>
    </w:rPr>
  </w:style>
  <w:style w:type="character" w:customStyle="1" w:styleId="84pt0">
    <w:name w:val="Основной текст (8) + Курсив;Интервал 4 pt"/>
    <w:rsid w:val="00C07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</w:rPr>
  </w:style>
  <w:style w:type="character" w:customStyle="1" w:styleId="55pt">
    <w:name w:val="Заголовок №5 + Интервал 5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lang w:val="ru-RU"/>
    </w:rPr>
  </w:style>
  <w:style w:type="character" w:customStyle="1" w:styleId="210">
    <w:name w:val="Основной текст (21)_"/>
    <w:link w:val="211"/>
    <w:rsid w:val="00C07D68"/>
    <w:rPr>
      <w:rFonts w:ascii="Georgia" w:eastAsia="Georgia" w:hAnsi="Georgia" w:cs="Georgia"/>
      <w:b/>
      <w:bCs/>
      <w:sz w:val="17"/>
      <w:szCs w:val="17"/>
      <w:shd w:val="clear" w:color="auto" w:fill="FFFFFF"/>
    </w:rPr>
  </w:style>
  <w:style w:type="character" w:customStyle="1" w:styleId="64pt0pt">
    <w:name w:val="Основной текст (6) + 4 pt;Курсив;Интервал 0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40">
    <w:name w:val="Основной текст (14)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4TimesNewRoman4pt">
    <w:name w:val="Основной текст (14) + Times New Roman;4 pt;Курсив;Малые прописные"/>
    <w:rsid w:val="00C07D6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4AngsanaUPC10pt">
    <w:name w:val="Основной текст (14) + AngsanaUPC;10 pt"/>
    <w:rsid w:val="00C07D6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Заголовок №2_"/>
    <w:link w:val="23"/>
    <w:rsid w:val="00C07D68"/>
    <w:rPr>
      <w:spacing w:val="40"/>
      <w:sz w:val="28"/>
      <w:szCs w:val="28"/>
      <w:shd w:val="clear" w:color="auto" w:fill="FFFFFF"/>
      <w:lang w:val="en-US"/>
    </w:rPr>
  </w:style>
  <w:style w:type="character" w:customStyle="1" w:styleId="2105pt0pt">
    <w:name w:val="Заголовок №2 + 10;5 pt;Интервал 0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20">
    <w:name w:val="Заголовок №4 (2)_"/>
    <w:link w:val="421"/>
    <w:rsid w:val="00C07D68"/>
    <w:rPr>
      <w:sz w:val="21"/>
      <w:szCs w:val="21"/>
      <w:shd w:val="clear" w:color="auto" w:fill="FFFFFF"/>
    </w:rPr>
  </w:style>
  <w:style w:type="character" w:customStyle="1" w:styleId="6pt0pt0">
    <w:name w:val="Основной текст + 6 pt;Полужирный;Малые прописные;Интервал 0 pt"/>
    <w:rsid w:val="00C07D6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en-US"/>
    </w:rPr>
  </w:style>
  <w:style w:type="character" w:customStyle="1" w:styleId="330">
    <w:name w:val="Заголовок №3 (3)_"/>
    <w:link w:val="331"/>
    <w:rsid w:val="00C07D68"/>
    <w:rPr>
      <w:b/>
      <w:bCs/>
      <w:spacing w:val="10"/>
      <w:sz w:val="12"/>
      <w:szCs w:val="12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C07D68"/>
    <w:rPr>
      <w:spacing w:val="70"/>
      <w:sz w:val="37"/>
      <w:szCs w:val="37"/>
      <w:shd w:val="clear" w:color="auto" w:fill="FFFFFF"/>
    </w:rPr>
  </w:style>
  <w:style w:type="character" w:customStyle="1" w:styleId="18Gungsuh">
    <w:name w:val="Основной текст (18) + Gungsuh;Курсив"/>
    <w:rsid w:val="00C07D68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340">
    <w:name w:val="Заголовок №3 (4)_"/>
    <w:link w:val="341"/>
    <w:rsid w:val="00C07D68"/>
    <w:rPr>
      <w:spacing w:val="70"/>
      <w:sz w:val="37"/>
      <w:szCs w:val="37"/>
      <w:shd w:val="clear" w:color="auto" w:fill="FFFFFF"/>
    </w:rPr>
  </w:style>
  <w:style w:type="character" w:customStyle="1" w:styleId="34105pt0pt">
    <w:name w:val="Заголовок №3 (4) + 10;5 pt;Интервал 0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MSGothic">
    <w:name w:val="Основной текст (10) + MS Gothic;Курсив"/>
    <w:rsid w:val="00C07D6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6LucidaSansUnicode55pt0pt">
    <w:name w:val="Основной текст (6) + Lucida Sans Unicode;5;5 pt;Не полужирный;Интервал 0 pt"/>
    <w:rsid w:val="00C07D6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222">
    <w:name w:val="Основной текст (22)_"/>
    <w:link w:val="223"/>
    <w:rsid w:val="00C07D68"/>
    <w:rPr>
      <w:rFonts w:ascii="Lucida Sans Unicode" w:eastAsia="Lucida Sans Unicode" w:hAnsi="Lucida Sans Unicode" w:cs="Lucida Sans Unicode"/>
      <w:sz w:val="10"/>
      <w:szCs w:val="10"/>
      <w:shd w:val="clear" w:color="auto" w:fill="FFFFFF"/>
    </w:rPr>
  </w:style>
  <w:style w:type="character" w:customStyle="1" w:styleId="34pt1">
    <w:name w:val="Заголовок №3 + Курсив;Малые прописные;Интервал 4 pt"/>
    <w:rsid w:val="00C07D6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90"/>
      <w:w w:val="100"/>
      <w:position w:val="0"/>
      <w:sz w:val="28"/>
      <w:szCs w:val="28"/>
      <w:u w:val="none"/>
      <w:lang w:val="en-US"/>
    </w:rPr>
  </w:style>
  <w:style w:type="character" w:customStyle="1" w:styleId="34pt2">
    <w:name w:val="Заголовок №3 + Курсив;Интервал 4 pt"/>
    <w:rsid w:val="00C07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0"/>
      <w:w w:val="100"/>
      <w:position w:val="0"/>
      <w:sz w:val="28"/>
      <w:szCs w:val="28"/>
      <w:u w:val="none"/>
    </w:rPr>
  </w:style>
  <w:style w:type="character" w:customStyle="1" w:styleId="11pt">
    <w:name w:val="Основной текст + 11 pt;Полужирный"/>
    <w:rsid w:val="00C07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0">
    <w:name w:val="Заголовок №5 (3)_"/>
    <w:link w:val="531"/>
    <w:rsid w:val="00C07D68"/>
    <w:rPr>
      <w:sz w:val="21"/>
      <w:szCs w:val="21"/>
      <w:shd w:val="clear" w:color="auto" w:fill="FFFFFF"/>
    </w:rPr>
  </w:style>
  <w:style w:type="character" w:customStyle="1" w:styleId="84pt1">
    <w:name w:val="Основной текст (8) + Малые прописные;Интервал 4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0"/>
      <w:w w:val="100"/>
      <w:position w:val="0"/>
      <w:sz w:val="28"/>
      <w:szCs w:val="28"/>
      <w:u w:val="none"/>
      <w:lang w:val="en-US"/>
    </w:rPr>
  </w:style>
  <w:style w:type="character" w:customStyle="1" w:styleId="102">
    <w:name w:val="Основной текст (10) + Малые прописные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30">
    <w:name w:val="Основной текст (23)_"/>
    <w:link w:val="231"/>
    <w:rsid w:val="00C07D68"/>
    <w:rPr>
      <w:sz w:val="34"/>
      <w:szCs w:val="34"/>
      <w:shd w:val="clear" w:color="auto" w:fill="FFFFFF"/>
    </w:rPr>
  </w:style>
  <w:style w:type="character" w:customStyle="1" w:styleId="182">
    <w:name w:val="Основной текст (18) + Малые прописные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55pt1pt">
    <w:name w:val="Основной текст (6) + 5;5 pt;Не полужирный;Курсив;Интервал 1 pt"/>
    <w:rsid w:val="00C07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</w:rPr>
  </w:style>
  <w:style w:type="character" w:customStyle="1" w:styleId="5pt">
    <w:name w:val="Основной текст + Интервал 5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lang w:val="en-US"/>
    </w:rPr>
  </w:style>
  <w:style w:type="character" w:customStyle="1" w:styleId="24">
    <w:name w:val="Основной текст (24)_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240">
    <w:name w:val="Основной текст (24)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single"/>
      <w:lang w:val="ru-RU"/>
    </w:rPr>
  </w:style>
  <w:style w:type="character" w:customStyle="1" w:styleId="240pt">
    <w:name w:val="Основной текст (24) + Полужирный;Курсив;Малые прописные;Интервал 0 pt"/>
    <w:rsid w:val="00C07D6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241pt">
    <w:name w:val="Основной текст (24) + Интервал 1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en-US"/>
    </w:rPr>
  </w:style>
  <w:style w:type="character" w:customStyle="1" w:styleId="24pt1pt">
    <w:name w:val="Заголовок №2 + 4 pt;Интервал 1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2pt">
    <w:name w:val="Основной текст + Интервал 2 pt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10MSGothic0">
    <w:name w:val="Основной текст (10) + MS Gothic"/>
    <w:rsid w:val="00C07D6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Georgia45pt">
    <w:name w:val="Основной текст (10) + Georgia;4;5 pt;Курсив"/>
    <w:rsid w:val="00C07D6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</w:rPr>
  </w:style>
  <w:style w:type="character" w:customStyle="1" w:styleId="LucidaSansUnicode4pt">
    <w:name w:val="Основной текст + Lucida Sans Unicode;4 pt"/>
    <w:rsid w:val="00C07D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55pt1pt0">
    <w:name w:val="Основной текст (6) + 5;5 pt;Не полужирный;Курсив;Малые прописные;Интервал 1 pt"/>
    <w:rsid w:val="00C07D6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0"/>
      <w:w w:val="100"/>
      <w:position w:val="0"/>
      <w:sz w:val="11"/>
      <w:szCs w:val="11"/>
      <w:u w:val="single"/>
    </w:rPr>
  </w:style>
  <w:style w:type="character" w:customStyle="1" w:styleId="45">
    <w:name w:val="Основной текст4"/>
    <w:rsid w:val="00C07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C07D68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rsid w:val="00C07D68"/>
    <w:pPr>
      <w:widowControl w:val="0"/>
      <w:shd w:val="clear" w:color="auto" w:fill="FFFFFF"/>
      <w:spacing w:after="240" w:line="283" w:lineRule="exact"/>
      <w:jc w:val="center"/>
    </w:pPr>
    <w:rPr>
      <w:spacing w:val="20"/>
      <w:sz w:val="17"/>
      <w:szCs w:val="17"/>
    </w:rPr>
  </w:style>
  <w:style w:type="paragraph" w:customStyle="1" w:styleId="5">
    <w:name w:val="Основной текст5"/>
    <w:basedOn w:val="a"/>
    <w:link w:val="af1"/>
    <w:rsid w:val="00C07D68"/>
    <w:pPr>
      <w:widowControl w:val="0"/>
      <w:shd w:val="clear" w:color="auto" w:fill="FFFFFF"/>
      <w:spacing w:before="240" w:after="360" w:line="0" w:lineRule="atLeast"/>
      <w:ind w:hanging="820"/>
    </w:pPr>
    <w:rPr>
      <w:sz w:val="21"/>
      <w:szCs w:val="21"/>
    </w:rPr>
  </w:style>
  <w:style w:type="paragraph" w:customStyle="1" w:styleId="53">
    <w:name w:val="Заголовок №5"/>
    <w:basedOn w:val="a"/>
    <w:link w:val="52"/>
    <w:rsid w:val="00C07D68"/>
    <w:pPr>
      <w:widowControl w:val="0"/>
      <w:shd w:val="clear" w:color="auto" w:fill="FFFFFF"/>
      <w:spacing w:before="60" w:after="0" w:line="0" w:lineRule="atLeast"/>
      <w:jc w:val="center"/>
      <w:outlineLvl w:val="4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C07D68"/>
    <w:pPr>
      <w:widowControl w:val="0"/>
      <w:shd w:val="clear" w:color="auto" w:fill="FFFFFF"/>
      <w:spacing w:before="240" w:after="0" w:line="0" w:lineRule="atLeast"/>
      <w:jc w:val="center"/>
    </w:pPr>
    <w:rPr>
      <w:spacing w:val="40"/>
      <w:sz w:val="28"/>
      <w:szCs w:val="28"/>
    </w:rPr>
  </w:style>
  <w:style w:type="paragraph" w:customStyle="1" w:styleId="320">
    <w:name w:val="Заголовок №3 (2)"/>
    <w:basedOn w:val="a"/>
    <w:link w:val="32"/>
    <w:rsid w:val="00C07D68"/>
    <w:pPr>
      <w:widowControl w:val="0"/>
      <w:shd w:val="clear" w:color="auto" w:fill="FFFFFF"/>
      <w:spacing w:before="120" w:after="0" w:line="0" w:lineRule="atLeast"/>
      <w:jc w:val="center"/>
      <w:outlineLvl w:val="2"/>
    </w:pPr>
    <w:rPr>
      <w:sz w:val="21"/>
      <w:szCs w:val="21"/>
    </w:rPr>
  </w:style>
  <w:style w:type="paragraph" w:customStyle="1" w:styleId="43">
    <w:name w:val="Заголовок №4"/>
    <w:basedOn w:val="a"/>
    <w:link w:val="42"/>
    <w:rsid w:val="00C07D68"/>
    <w:pPr>
      <w:widowControl w:val="0"/>
      <w:shd w:val="clear" w:color="auto" w:fill="FFFFFF"/>
      <w:spacing w:after="0" w:line="250" w:lineRule="exact"/>
      <w:ind w:hanging="820"/>
      <w:jc w:val="center"/>
      <w:outlineLvl w:val="3"/>
    </w:pPr>
    <w:rPr>
      <w:spacing w:val="40"/>
      <w:sz w:val="28"/>
      <w:szCs w:val="28"/>
    </w:rPr>
  </w:style>
  <w:style w:type="paragraph" w:customStyle="1" w:styleId="33">
    <w:name w:val="Заголовок №3"/>
    <w:basedOn w:val="a"/>
    <w:link w:val="31"/>
    <w:rsid w:val="00C07D68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spacing w:val="40"/>
      <w:sz w:val="28"/>
      <w:szCs w:val="28"/>
    </w:rPr>
  </w:style>
  <w:style w:type="paragraph" w:customStyle="1" w:styleId="13">
    <w:name w:val="Заголовок №1"/>
    <w:basedOn w:val="a"/>
    <w:link w:val="12"/>
    <w:rsid w:val="00C07D68"/>
    <w:pPr>
      <w:widowControl w:val="0"/>
      <w:shd w:val="clear" w:color="auto" w:fill="FFFFFF"/>
      <w:spacing w:after="0" w:line="0" w:lineRule="atLeast"/>
      <w:jc w:val="center"/>
      <w:outlineLvl w:val="0"/>
    </w:pPr>
    <w:rPr>
      <w:spacing w:val="70"/>
      <w:sz w:val="37"/>
      <w:szCs w:val="37"/>
    </w:rPr>
  </w:style>
  <w:style w:type="paragraph" w:customStyle="1" w:styleId="121">
    <w:name w:val="Основной текст (12)"/>
    <w:basedOn w:val="a"/>
    <w:link w:val="120"/>
    <w:rsid w:val="00C07D68"/>
    <w:pPr>
      <w:widowControl w:val="0"/>
      <w:shd w:val="clear" w:color="auto" w:fill="FFFFFF"/>
      <w:spacing w:before="60" w:after="60" w:line="0" w:lineRule="atLeast"/>
      <w:jc w:val="center"/>
    </w:pPr>
    <w:rPr>
      <w:rFonts w:ascii="MS Gothic" w:eastAsia="MS Gothic" w:hAnsi="MS Gothic" w:cs="MS Gothic"/>
      <w:spacing w:val="10"/>
      <w:sz w:val="8"/>
      <w:szCs w:val="8"/>
    </w:rPr>
  </w:style>
  <w:style w:type="paragraph" w:customStyle="1" w:styleId="131">
    <w:name w:val="Основной текст (13)"/>
    <w:basedOn w:val="a"/>
    <w:link w:val="130"/>
    <w:rsid w:val="00C07D68"/>
    <w:pPr>
      <w:widowControl w:val="0"/>
      <w:shd w:val="clear" w:color="auto" w:fill="FFFFFF"/>
      <w:spacing w:after="60" w:line="192" w:lineRule="exact"/>
      <w:jc w:val="center"/>
    </w:pPr>
    <w:rPr>
      <w:rFonts w:ascii="AngsanaUPC" w:eastAsia="AngsanaUPC" w:hAnsi="AngsanaUPC" w:cs="AngsanaUPC"/>
      <w:spacing w:val="10"/>
      <w:sz w:val="18"/>
      <w:szCs w:val="18"/>
      <w:lang w:val="en-US"/>
    </w:rPr>
  </w:style>
  <w:style w:type="paragraph" w:customStyle="1" w:styleId="170">
    <w:name w:val="Основной текст (17)"/>
    <w:basedOn w:val="a"/>
    <w:link w:val="17"/>
    <w:rsid w:val="00C07D68"/>
    <w:pPr>
      <w:widowControl w:val="0"/>
      <w:shd w:val="clear" w:color="auto" w:fill="FFFFFF"/>
      <w:spacing w:after="60" w:line="187" w:lineRule="exact"/>
    </w:pPr>
    <w:rPr>
      <w:rFonts w:ascii="Lucida Sans Unicode" w:eastAsia="Lucida Sans Unicode" w:hAnsi="Lucida Sans Unicode" w:cs="Lucida Sans Unicode"/>
      <w:w w:val="66"/>
      <w:sz w:val="9"/>
      <w:szCs w:val="9"/>
    </w:rPr>
  </w:style>
  <w:style w:type="paragraph" w:customStyle="1" w:styleId="190">
    <w:name w:val="Основной текст (19)"/>
    <w:basedOn w:val="a"/>
    <w:link w:val="19"/>
    <w:rsid w:val="00C07D68"/>
    <w:pPr>
      <w:widowControl w:val="0"/>
      <w:shd w:val="clear" w:color="auto" w:fill="FFFFFF"/>
      <w:spacing w:after="60" w:line="182" w:lineRule="exact"/>
    </w:pPr>
    <w:rPr>
      <w:rFonts w:ascii="Lucida Sans Unicode" w:eastAsia="Lucida Sans Unicode" w:hAnsi="Lucida Sans Unicode" w:cs="Lucida Sans Unicode"/>
      <w:w w:val="66"/>
      <w:sz w:val="9"/>
      <w:szCs w:val="9"/>
    </w:rPr>
  </w:style>
  <w:style w:type="paragraph" w:customStyle="1" w:styleId="521">
    <w:name w:val="Заголовок №5 (2)"/>
    <w:basedOn w:val="a"/>
    <w:link w:val="520"/>
    <w:rsid w:val="00C07D68"/>
    <w:pPr>
      <w:widowControl w:val="0"/>
      <w:shd w:val="clear" w:color="auto" w:fill="FFFFFF"/>
      <w:spacing w:after="0" w:line="0" w:lineRule="atLeast"/>
      <w:jc w:val="center"/>
      <w:outlineLvl w:val="4"/>
    </w:pPr>
    <w:rPr>
      <w:spacing w:val="40"/>
      <w:sz w:val="28"/>
      <w:szCs w:val="28"/>
    </w:rPr>
  </w:style>
  <w:style w:type="paragraph" w:customStyle="1" w:styleId="211">
    <w:name w:val="Основной текст (21)"/>
    <w:basedOn w:val="a"/>
    <w:link w:val="210"/>
    <w:rsid w:val="00C07D68"/>
    <w:pPr>
      <w:widowControl w:val="0"/>
      <w:shd w:val="clear" w:color="auto" w:fill="FFFFFF"/>
      <w:spacing w:before="120" w:after="0" w:line="0" w:lineRule="atLeast"/>
      <w:ind w:firstLine="580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23">
    <w:name w:val="Заголовок №2"/>
    <w:basedOn w:val="a"/>
    <w:link w:val="22"/>
    <w:rsid w:val="00C07D68"/>
    <w:pPr>
      <w:widowControl w:val="0"/>
      <w:shd w:val="clear" w:color="auto" w:fill="FFFFFF"/>
      <w:spacing w:before="180" w:after="60" w:line="221" w:lineRule="exact"/>
      <w:ind w:hanging="700"/>
      <w:outlineLvl w:val="1"/>
    </w:pPr>
    <w:rPr>
      <w:spacing w:val="40"/>
      <w:sz w:val="28"/>
      <w:szCs w:val="28"/>
      <w:lang w:val="en-US"/>
    </w:rPr>
  </w:style>
  <w:style w:type="paragraph" w:customStyle="1" w:styleId="421">
    <w:name w:val="Заголовок №4 (2)"/>
    <w:basedOn w:val="a"/>
    <w:link w:val="420"/>
    <w:rsid w:val="00C07D68"/>
    <w:pPr>
      <w:widowControl w:val="0"/>
      <w:shd w:val="clear" w:color="auto" w:fill="FFFFFF"/>
      <w:spacing w:before="60" w:after="0" w:line="0" w:lineRule="atLeast"/>
      <w:outlineLvl w:val="3"/>
    </w:pPr>
    <w:rPr>
      <w:sz w:val="21"/>
      <w:szCs w:val="21"/>
    </w:rPr>
  </w:style>
  <w:style w:type="paragraph" w:customStyle="1" w:styleId="331">
    <w:name w:val="Заголовок №3 (3)"/>
    <w:basedOn w:val="a"/>
    <w:link w:val="330"/>
    <w:rsid w:val="00C07D68"/>
    <w:pPr>
      <w:widowControl w:val="0"/>
      <w:shd w:val="clear" w:color="auto" w:fill="FFFFFF"/>
      <w:spacing w:before="120" w:after="0" w:line="0" w:lineRule="atLeast"/>
      <w:ind w:firstLine="600"/>
      <w:outlineLvl w:val="2"/>
    </w:pPr>
    <w:rPr>
      <w:b/>
      <w:bCs/>
      <w:spacing w:val="10"/>
      <w:sz w:val="12"/>
      <w:szCs w:val="12"/>
      <w:lang w:val="en-US"/>
    </w:rPr>
  </w:style>
  <w:style w:type="paragraph" w:customStyle="1" w:styleId="221">
    <w:name w:val="Заголовок №2 (2)"/>
    <w:basedOn w:val="a"/>
    <w:link w:val="220"/>
    <w:rsid w:val="00C07D68"/>
    <w:pPr>
      <w:widowControl w:val="0"/>
      <w:shd w:val="clear" w:color="auto" w:fill="FFFFFF"/>
      <w:spacing w:after="0" w:line="0" w:lineRule="atLeast"/>
      <w:jc w:val="center"/>
      <w:outlineLvl w:val="1"/>
    </w:pPr>
    <w:rPr>
      <w:spacing w:val="70"/>
      <w:sz w:val="37"/>
      <w:szCs w:val="37"/>
    </w:rPr>
  </w:style>
  <w:style w:type="paragraph" w:customStyle="1" w:styleId="341">
    <w:name w:val="Заголовок №3 (4)"/>
    <w:basedOn w:val="a"/>
    <w:link w:val="340"/>
    <w:rsid w:val="00C07D68"/>
    <w:pPr>
      <w:widowControl w:val="0"/>
      <w:shd w:val="clear" w:color="auto" w:fill="FFFFFF"/>
      <w:spacing w:after="0" w:line="0" w:lineRule="atLeast"/>
      <w:outlineLvl w:val="2"/>
    </w:pPr>
    <w:rPr>
      <w:spacing w:val="70"/>
      <w:sz w:val="37"/>
      <w:szCs w:val="37"/>
    </w:rPr>
  </w:style>
  <w:style w:type="paragraph" w:customStyle="1" w:styleId="223">
    <w:name w:val="Основной текст (22)"/>
    <w:basedOn w:val="a"/>
    <w:link w:val="222"/>
    <w:rsid w:val="00C07D68"/>
    <w:pPr>
      <w:widowControl w:val="0"/>
      <w:shd w:val="clear" w:color="auto" w:fill="FFFFFF"/>
      <w:spacing w:after="0" w:line="254" w:lineRule="exact"/>
      <w:jc w:val="center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531">
    <w:name w:val="Заголовок №5 (3)"/>
    <w:basedOn w:val="a"/>
    <w:link w:val="530"/>
    <w:rsid w:val="00C07D68"/>
    <w:pPr>
      <w:widowControl w:val="0"/>
      <w:shd w:val="clear" w:color="auto" w:fill="FFFFFF"/>
      <w:spacing w:before="120" w:after="0" w:line="0" w:lineRule="atLeast"/>
      <w:jc w:val="center"/>
      <w:outlineLvl w:val="4"/>
    </w:pPr>
    <w:rPr>
      <w:sz w:val="21"/>
      <w:szCs w:val="21"/>
    </w:rPr>
  </w:style>
  <w:style w:type="paragraph" w:customStyle="1" w:styleId="231">
    <w:name w:val="Основной текст (23)"/>
    <w:basedOn w:val="a"/>
    <w:link w:val="230"/>
    <w:rsid w:val="00C07D68"/>
    <w:pPr>
      <w:widowControl w:val="0"/>
      <w:shd w:val="clear" w:color="auto" w:fill="FFFFFF"/>
      <w:spacing w:after="120" w:line="0" w:lineRule="atLeast"/>
    </w:pPr>
    <w:rPr>
      <w:sz w:val="34"/>
      <w:szCs w:val="34"/>
    </w:rPr>
  </w:style>
  <w:style w:type="numbering" w:customStyle="1" w:styleId="25">
    <w:name w:val="Нет списка2"/>
    <w:next w:val="a2"/>
    <w:uiPriority w:val="99"/>
    <w:semiHidden/>
    <w:unhideWhenUsed/>
    <w:rsid w:val="00C07D68"/>
  </w:style>
  <w:style w:type="paragraph" w:customStyle="1" w:styleId="ConsPlusTitlePage">
    <w:name w:val="ConsPlusTitlePage"/>
    <w:rsid w:val="00C07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uiPriority w:val="59"/>
    <w:rsid w:val="00C0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шрифт абзаца1"/>
    <w:rsid w:val="005C05A6"/>
  </w:style>
  <w:style w:type="character" w:customStyle="1" w:styleId="af4">
    <w:name w:val="Символ нумерации"/>
    <w:rsid w:val="005C05A6"/>
    <w:rPr>
      <w:rFonts w:ascii="Times New Roman" w:hAnsi="Times New Roman"/>
      <w:sz w:val="24"/>
      <w:szCs w:val="24"/>
    </w:rPr>
  </w:style>
  <w:style w:type="character" w:customStyle="1" w:styleId="WW8Num9z0">
    <w:name w:val="WW8Num9z0"/>
    <w:rsid w:val="005C05A6"/>
    <w:rPr>
      <w:rFonts w:ascii="Times New Roman" w:hAnsi="Times New Roman" w:cs="Times New Roman" w:hint="default"/>
      <w:sz w:val="27"/>
      <w:szCs w:val="27"/>
    </w:rPr>
  </w:style>
  <w:style w:type="character" w:customStyle="1" w:styleId="WW8Num4z0">
    <w:name w:val="WW8Num4z0"/>
    <w:rsid w:val="005C05A6"/>
    <w:rPr>
      <w:rFonts w:ascii="Times New Roman" w:hAnsi="Times New Roman" w:cs="Times New Roman" w:hint="default"/>
      <w:sz w:val="27"/>
      <w:szCs w:val="27"/>
    </w:rPr>
  </w:style>
  <w:style w:type="character" w:customStyle="1" w:styleId="WW8Num20z0">
    <w:name w:val="WW8Num20z0"/>
    <w:rsid w:val="005C05A6"/>
    <w:rPr>
      <w:rFonts w:hint="default"/>
    </w:rPr>
  </w:style>
  <w:style w:type="paragraph" w:customStyle="1" w:styleId="af5">
    <w:name w:val="Заголовок"/>
    <w:basedOn w:val="a"/>
    <w:next w:val="ad"/>
    <w:rsid w:val="005C05A6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6">
    <w:name w:val="List"/>
    <w:basedOn w:val="ad"/>
    <w:rsid w:val="005C05A6"/>
    <w:pPr>
      <w:suppressAutoHyphens/>
      <w:spacing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b">
    <w:name w:val="Название1"/>
    <w:basedOn w:val="a"/>
    <w:rsid w:val="005C05A6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"/>
    <w:rsid w:val="005C05A6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lang w:eastAsia="ar-SA"/>
    </w:rPr>
  </w:style>
  <w:style w:type="paragraph" w:customStyle="1" w:styleId="1d">
    <w:name w:val="Абзац списка1"/>
    <w:basedOn w:val="a"/>
    <w:rsid w:val="005C05A6"/>
    <w:pPr>
      <w:suppressAutoHyphens/>
      <w:spacing w:after="200" w:line="276" w:lineRule="auto"/>
      <w:ind w:left="720"/>
    </w:pPr>
    <w:rPr>
      <w:rFonts w:ascii="Calibri" w:eastAsia="SimSun" w:hAnsi="Calibri" w:cs="font298"/>
      <w:kern w:val="1"/>
      <w:lang w:eastAsia="ar-SA"/>
    </w:rPr>
  </w:style>
  <w:style w:type="paragraph" w:customStyle="1" w:styleId="1e">
    <w:name w:val="Текст выноски1"/>
    <w:basedOn w:val="a"/>
    <w:rsid w:val="005C05A6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C0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05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f">
    <w:name w:val="Текст выноски Знак1"/>
    <w:uiPriority w:val="99"/>
    <w:semiHidden/>
    <w:rsid w:val="005C05A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7">
    <w:name w:val="footnote text"/>
    <w:basedOn w:val="a"/>
    <w:link w:val="af8"/>
    <w:uiPriority w:val="99"/>
    <w:semiHidden/>
    <w:unhideWhenUsed/>
    <w:rsid w:val="005C05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05A6"/>
    <w:rPr>
      <w:rFonts w:ascii="Calibri" w:eastAsia="Calibri" w:hAnsi="Calibri" w:cs="Times New Roman"/>
      <w:sz w:val="20"/>
      <w:szCs w:val="20"/>
    </w:rPr>
  </w:style>
  <w:style w:type="paragraph" w:customStyle="1" w:styleId="1f0">
    <w:name w:val="Абзац списка1"/>
    <w:basedOn w:val="a"/>
    <w:rsid w:val="005C05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49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433" Type="http://schemas.openxmlformats.org/officeDocument/2006/relationships/image" Target="media/image421.wmf"/><Relationship Id="rId268" Type="http://schemas.openxmlformats.org/officeDocument/2006/relationships/image" Target="media/image258.wmf"/><Relationship Id="rId475" Type="http://schemas.openxmlformats.org/officeDocument/2006/relationships/theme" Target="theme/theme1.xml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footnotes" Target="footnotes.xm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402" Type="http://schemas.openxmlformats.org/officeDocument/2006/relationships/image" Target="media/image391.wmf"/><Relationship Id="rId279" Type="http://schemas.openxmlformats.org/officeDocument/2006/relationships/image" Target="media/image269.wmf"/><Relationship Id="rId444" Type="http://schemas.openxmlformats.org/officeDocument/2006/relationships/image" Target="media/image432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8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401.wmf"/><Relationship Id="rId248" Type="http://schemas.openxmlformats.org/officeDocument/2006/relationships/image" Target="media/image238.wmf"/><Relationship Id="rId455" Type="http://schemas.openxmlformats.org/officeDocument/2006/relationships/hyperlink" Target="consultantplus://offline/ref=A60B85FA0EEBA619793909E7B5E5F78F6274A4857EA857591ADC2ABAD23F71ADF4D0BD7CFE3D6F89oEpAL" TargetMode="External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7.wmf"/><Relationship Id="rId399" Type="http://schemas.openxmlformats.org/officeDocument/2006/relationships/image" Target="media/image388.wmf"/><Relationship Id="rId259" Type="http://schemas.openxmlformats.org/officeDocument/2006/relationships/image" Target="media/image249.wmf"/><Relationship Id="rId424" Type="http://schemas.openxmlformats.org/officeDocument/2006/relationships/image" Target="media/image412.wmf"/><Relationship Id="rId466" Type="http://schemas.openxmlformats.org/officeDocument/2006/relationships/hyperlink" Target="consultantplus://offline/ref=A60B85FA0EEBA619793909E7B5E5F78F6274A28D78AC57591ADC2ABAD23F71ADF4D0BD7CFE3D6D88oEpAL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0.wmf"/><Relationship Id="rId326" Type="http://schemas.openxmlformats.org/officeDocument/2006/relationships/image" Target="media/image316.wmf"/><Relationship Id="rId65" Type="http://schemas.openxmlformats.org/officeDocument/2006/relationships/image" Target="media/image59.wmf"/><Relationship Id="rId130" Type="http://schemas.openxmlformats.org/officeDocument/2006/relationships/image" Target="media/image120.wmf"/><Relationship Id="rId368" Type="http://schemas.openxmlformats.org/officeDocument/2006/relationships/image" Target="media/image358.wmf"/><Relationship Id="rId172" Type="http://schemas.openxmlformats.org/officeDocument/2006/relationships/image" Target="media/image162.wmf"/><Relationship Id="rId228" Type="http://schemas.openxmlformats.org/officeDocument/2006/relationships/image" Target="media/image218.wmf"/><Relationship Id="rId435" Type="http://schemas.openxmlformats.org/officeDocument/2006/relationships/image" Target="media/image423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1.wmf"/><Relationship Id="rId358" Type="http://schemas.openxmlformats.org/officeDocument/2006/relationships/image" Target="media/image348.wmf"/><Relationship Id="rId379" Type="http://schemas.openxmlformats.org/officeDocument/2006/relationships/image" Target="media/image369.wmf"/><Relationship Id="rId7" Type="http://schemas.openxmlformats.org/officeDocument/2006/relationships/hyperlink" Target="consultantplus://offline/ref=A60B85FA0EEBA619793909E7B5E5F78F6274A28D78AC57591ADC2ABAD23F71ADF4D0BD7CFE3C678CoEp0L" TargetMode="Externa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390" Type="http://schemas.openxmlformats.org/officeDocument/2006/relationships/image" Target="media/image380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446" Type="http://schemas.openxmlformats.org/officeDocument/2006/relationships/hyperlink" Target="consultantplus://offline/ref=A60B85FA0EEBA619793909E7B5E5F78F6274AE8C7AA657591ADC2ABAD23F71ADF4D0BD7CFE3D6D89oEp7L" TargetMode="External"/><Relationship Id="rId467" Type="http://schemas.openxmlformats.org/officeDocument/2006/relationships/image" Target="media/image446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hyperlink" Target="consultantplus://offline/ref=A60B85FA0EEBA619793909E7B5E5F78F6274AE8C7AA657591ADC2ABAD23F71ADF4D0BD7CFE3D6E81oEp5L" TargetMode="External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380" Type="http://schemas.openxmlformats.org/officeDocument/2006/relationships/image" Target="media/image370.wmf"/><Relationship Id="rId415" Type="http://schemas.openxmlformats.org/officeDocument/2006/relationships/image" Target="media/image403.wmf"/><Relationship Id="rId436" Type="http://schemas.openxmlformats.org/officeDocument/2006/relationships/image" Target="media/image424.wmf"/><Relationship Id="rId457" Type="http://schemas.openxmlformats.org/officeDocument/2006/relationships/image" Target="media/image441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hyperlink" Target="consultantplus://offline/ref=B59C4B35277E1AD141A206FB4B3ED98C30D3687598BFA03FCAC530F569468656DC5C6F3F4B70B4DE3F289175G6u4G" TargetMode="Externa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370" Type="http://schemas.openxmlformats.org/officeDocument/2006/relationships/image" Target="media/image360.wmf"/><Relationship Id="rId391" Type="http://schemas.openxmlformats.org/officeDocument/2006/relationships/image" Target="media/image381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447" Type="http://schemas.openxmlformats.org/officeDocument/2006/relationships/image" Target="media/image433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468" Type="http://schemas.openxmlformats.org/officeDocument/2006/relationships/image" Target="media/image447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hyperlink" Target="consultantplus://offline/ref=A60B85FA0EEBA619793909E7B5E5F78F6274AE8C7AA657591ADC2ABAD23F71ADF4D0BD7CFE3D6D89oEp7L" TargetMode="External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50.wmf"/><Relationship Id="rId381" Type="http://schemas.openxmlformats.org/officeDocument/2006/relationships/image" Target="media/image371.wmf"/><Relationship Id="rId416" Type="http://schemas.openxmlformats.org/officeDocument/2006/relationships/image" Target="media/image404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437" Type="http://schemas.openxmlformats.org/officeDocument/2006/relationships/image" Target="media/image425.wmf"/><Relationship Id="rId458" Type="http://schemas.openxmlformats.org/officeDocument/2006/relationships/image" Target="media/image44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hyperlink" Target="consultantplus://offline/ref=FC48FED3E8695B9D5E1328BBC6D0E15F8122F0F35B6780390442368BE7C9DC39F33D9028590FF15ECDa4G" TargetMode="External"/><Relationship Id="rId210" Type="http://schemas.openxmlformats.org/officeDocument/2006/relationships/image" Target="media/image200.wmf"/><Relationship Id="rId392" Type="http://schemas.openxmlformats.org/officeDocument/2006/relationships/image" Target="media/image382.wmf"/><Relationship Id="rId427" Type="http://schemas.openxmlformats.org/officeDocument/2006/relationships/image" Target="media/image415.wmf"/><Relationship Id="rId448" Type="http://schemas.openxmlformats.org/officeDocument/2006/relationships/image" Target="media/image434.wmf"/><Relationship Id="rId469" Type="http://schemas.openxmlformats.org/officeDocument/2006/relationships/image" Target="media/image448.wmf"/><Relationship Id="rId26" Type="http://schemas.openxmlformats.org/officeDocument/2006/relationships/image" Target="media/image20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72.wmf"/><Relationship Id="rId417" Type="http://schemas.openxmlformats.org/officeDocument/2006/relationships/image" Target="media/image405.wmf"/><Relationship Id="rId438" Type="http://schemas.openxmlformats.org/officeDocument/2006/relationships/image" Target="media/image426.wmf"/><Relationship Id="rId459" Type="http://schemas.openxmlformats.org/officeDocument/2006/relationships/image" Target="media/image443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470" Type="http://schemas.openxmlformats.org/officeDocument/2006/relationships/image" Target="media/image449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hyperlink" Target="consultantplus://offline/ref=A60B85FA0EEBA619793909E7B5E5F78F6274AE8C7AA657591ADC2ABAD23F71ADF4D0BD7CFE3D6E81oEp5L" TargetMode="External"/><Relationship Id="rId144" Type="http://schemas.openxmlformats.org/officeDocument/2006/relationships/image" Target="media/image134.wmf"/><Relationship Id="rId330" Type="http://schemas.openxmlformats.org/officeDocument/2006/relationships/image" Target="media/image320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3.wmf"/><Relationship Id="rId407" Type="http://schemas.openxmlformats.org/officeDocument/2006/relationships/image" Target="media/image395.wmf"/><Relationship Id="rId428" Type="http://schemas.openxmlformats.org/officeDocument/2006/relationships/image" Target="media/image416.wmf"/><Relationship Id="rId449" Type="http://schemas.openxmlformats.org/officeDocument/2006/relationships/image" Target="media/image435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image" Target="media/image44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10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3.wmf"/><Relationship Id="rId418" Type="http://schemas.openxmlformats.org/officeDocument/2006/relationships/image" Target="media/image406.wmf"/><Relationship Id="rId439" Type="http://schemas.openxmlformats.org/officeDocument/2006/relationships/image" Target="media/image427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450" Type="http://schemas.openxmlformats.org/officeDocument/2006/relationships/image" Target="media/image436.wmf"/><Relationship Id="rId471" Type="http://schemas.openxmlformats.org/officeDocument/2006/relationships/hyperlink" Target="consultantplus://offline/ref=A60B85FA0EEBA619793909E7B5E5F78F6274A28D78AC57591ADC2ABAD23F71ADF4D0BD7CFE3D6D88oEpAL" TargetMode="Externa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hyperlink" Target="consultantplus://offline/ref=A60B85FA0EEBA619793909E7B5E5F78F6274AE8C7AA657591ADC2ABAD23F71ADF4D0BD7CFE3D6D89oEp7L" TargetMode="External"/><Relationship Id="rId310" Type="http://schemas.openxmlformats.org/officeDocument/2006/relationships/image" Target="media/image300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hyperlink" Target="consultantplus://offline/ref=A60B85FA0EEBA619793909E7B5E5F78F6274AE877EAC57591ADC2ABAD2o3pFL" TargetMode="External"/><Relationship Id="rId408" Type="http://schemas.openxmlformats.org/officeDocument/2006/relationships/image" Target="media/image396.wmf"/><Relationship Id="rId429" Type="http://schemas.openxmlformats.org/officeDocument/2006/relationships/image" Target="media/image417.wmf"/><Relationship Id="rId1" Type="http://schemas.openxmlformats.org/officeDocument/2006/relationships/numbering" Target="numbering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440" Type="http://schemas.openxmlformats.org/officeDocument/2006/relationships/image" Target="media/image42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image" Target="media/image445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4.wmf"/><Relationship Id="rId419" Type="http://schemas.openxmlformats.org/officeDocument/2006/relationships/image" Target="media/image407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430" Type="http://schemas.openxmlformats.org/officeDocument/2006/relationships/image" Target="media/image41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451" Type="http://schemas.openxmlformats.org/officeDocument/2006/relationships/image" Target="media/image437.wmf"/><Relationship Id="rId472" Type="http://schemas.openxmlformats.org/officeDocument/2006/relationships/hyperlink" Target="consultantplus://offline/ref=07CC5D3BB729BFA5869192FC10BBB298A683E3BFFA5C3A3593AAA8063C609BD9F3310CFB9A35900DE6Z7I" TargetMode="Externa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420" Type="http://schemas.openxmlformats.org/officeDocument/2006/relationships/image" Target="media/image40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image" Target="media/image429.wmf"/><Relationship Id="rId462" Type="http://schemas.openxmlformats.org/officeDocument/2006/relationships/hyperlink" Target="consultantplus://offline/ref=A60B85FA0EEBA619793909E7B5E5F78F6274AE8C7AA657591ADC2ABAD23F71ADF4D0BD7CFE3D6E81oEp5L" TargetMode="External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5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9.wmf"/><Relationship Id="rId452" Type="http://schemas.openxmlformats.org/officeDocument/2006/relationships/image" Target="media/image438.wmf"/><Relationship Id="rId473" Type="http://schemas.openxmlformats.org/officeDocument/2006/relationships/hyperlink" Target="consultantplus://offline/ref=07CC5D3BB729BFA5869192FC10BBB298A683E3BFFA5C3A3593AAA8063C609BD9F3310CFB9A35900DE6Z7I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5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9.wmf"/><Relationship Id="rId421" Type="http://schemas.openxmlformats.org/officeDocument/2006/relationships/image" Target="media/image409.wmf"/><Relationship Id="rId442" Type="http://schemas.openxmlformats.org/officeDocument/2006/relationships/image" Target="media/image430.wmf"/><Relationship Id="rId463" Type="http://schemas.openxmlformats.org/officeDocument/2006/relationships/hyperlink" Target="consultantplus://offline/ref=A60B85FA0EEBA619793909E7B5E5F78F6274AE8C7AA657591ADC2ABAD23F71ADF4D0BD7CFE3D6D89oEp7L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20.wmf"/><Relationship Id="rId453" Type="http://schemas.openxmlformats.org/officeDocument/2006/relationships/image" Target="media/image439.wmf"/><Relationship Id="rId474" Type="http://schemas.openxmlformats.org/officeDocument/2006/relationships/fontTable" Target="fontTable.xm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3.wmf"/><Relationship Id="rId10" Type="http://schemas.openxmlformats.org/officeDocument/2006/relationships/hyperlink" Target="consultantplus://offline/ref=FC48FED3E8695B9D5E1328BBC6D0E15F8122F0F35B6780390442368BE7C9DC39F33D9028590FF15ECDa4G" TargetMode="External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image" Target="media/image390.wmf"/><Relationship Id="rId422" Type="http://schemas.openxmlformats.org/officeDocument/2006/relationships/image" Target="media/image410.wmf"/><Relationship Id="rId443" Type="http://schemas.openxmlformats.org/officeDocument/2006/relationships/image" Target="media/image431.wmf"/><Relationship Id="rId464" Type="http://schemas.openxmlformats.org/officeDocument/2006/relationships/hyperlink" Target="consultantplus://offline/ref=A60B85FA0EEBA619793909E7B5E5F78F6274A28D78AC57591ADC2ABAD23F71ADF4D0BD7CFE3D6D88oEpAL" TargetMode="External"/><Relationship Id="rId303" Type="http://schemas.openxmlformats.org/officeDocument/2006/relationships/image" Target="media/image293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412" Type="http://schemas.openxmlformats.org/officeDocument/2006/relationships/image" Target="media/image400.wmf"/><Relationship Id="rId107" Type="http://schemas.openxmlformats.org/officeDocument/2006/relationships/image" Target="media/image99.wmf"/><Relationship Id="rId289" Type="http://schemas.openxmlformats.org/officeDocument/2006/relationships/image" Target="media/image279.wmf"/><Relationship Id="rId454" Type="http://schemas.openxmlformats.org/officeDocument/2006/relationships/image" Target="media/image5.wmf"/><Relationship Id="rId11" Type="http://schemas.openxmlformats.org/officeDocument/2006/relationships/hyperlink" Target="consultantplus://offline/ref=FC48FED3E8695B9D5E1328BBC6D0E15F8122F0F35B6780390442368BE7C9DC39F33D9028590FF15ACDa4G" TargetMode="External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7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423" Type="http://schemas.openxmlformats.org/officeDocument/2006/relationships/image" Target="media/image411.wmf"/><Relationship Id="rId258" Type="http://schemas.openxmlformats.org/officeDocument/2006/relationships/image" Target="media/image248.wmf"/><Relationship Id="rId465" Type="http://schemas.openxmlformats.org/officeDocument/2006/relationships/hyperlink" Target="consultantplus://offline/ref=A60B85FA0EEBA619793909E7B5E5F78F6274A28D78AC57591ADC2ABAD23F71ADF4D0BD7CFE3D6D88oEpAL" TargetMode="External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434" Type="http://schemas.openxmlformats.org/officeDocument/2006/relationships/image" Target="media/image422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8.wmf"/><Relationship Id="rId403" Type="http://schemas.openxmlformats.org/officeDocument/2006/relationships/hyperlink" Target="consultantplus://offline/ref=A60B85FA0EEBA619793909E7B5E5F78F6275A78176A957591ADC2ABAD23F71ADF4D0BD7CFE3D6F81oEp5L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28.wmf"/><Relationship Id="rId445" Type="http://schemas.openxmlformats.org/officeDocument/2006/relationships/hyperlink" Target="consultantplus://offline/ref=A60B85FA0EEBA619793909E7B5E5F78F6274AE8C7AA657591ADC2ABAD23F71ADF4D0BD7CFE3D6E81oEp5L" TargetMode="External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9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49" Type="http://schemas.openxmlformats.org/officeDocument/2006/relationships/image" Target="media/image239.wmf"/><Relationship Id="rId414" Type="http://schemas.openxmlformats.org/officeDocument/2006/relationships/image" Target="media/image402.wmf"/><Relationship Id="rId456" Type="http://schemas.openxmlformats.org/officeDocument/2006/relationships/image" Target="media/image44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10581</Words>
  <Characters>60314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Kamenovskaya</dc:creator>
  <cp:lastModifiedBy>Admin</cp:lastModifiedBy>
  <cp:revision>9</cp:revision>
  <cp:lastPrinted>2016-02-03T05:55:00Z</cp:lastPrinted>
  <dcterms:created xsi:type="dcterms:W3CDTF">2016-02-10T04:24:00Z</dcterms:created>
  <dcterms:modified xsi:type="dcterms:W3CDTF">2016-02-12T07:33:00Z</dcterms:modified>
</cp:coreProperties>
</file>